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36F2" w14:textId="190178AB" w:rsidR="000C5808" w:rsidRPr="00246E68" w:rsidRDefault="00246E68" w:rsidP="00757287">
      <w:pPr>
        <w:autoSpaceDE w:val="0"/>
        <w:autoSpaceDN w:val="0"/>
        <w:adjustRightInd w:val="0"/>
        <w:rPr>
          <w:sz w:val="12"/>
          <w:szCs w:val="12"/>
        </w:rPr>
      </w:pPr>
      <w:r w:rsidRPr="00246E68">
        <w:rPr>
          <w:noProof/>
        </w:rPr>
        <w:drawing>
          <wp:inline distT="0" distB="0" distL="0" distR="0" wp14:anchorId="687EF0FD" wp14:editId="68F014F1">
            <wp:extent cx="2234184" cy="533400"/>
            <wp:effectExtent l="0" t="0" r="0" b="0"/>
            <wp:docPr id="1992622201" name="Immagine 1" descr="Attuazione Misure PNRR – Città di Lo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uazione Misure PNRR – Città di Loan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7" b="65213"/>
                    <a:stretch/>
                  </pic:blipFill>
                  <pic:spPr bwMode="auto">
                    <a:xfrm>
                      <a:off x="0" y="0"/>
                      <a:ext cx="2244919" cy="53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470554" w14:textId="77777777" w:rsidR="00246E68" w:rsidRPr="00246E68" w:rsidRDefault="00246E68" w:rsidP="000C580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6ABCDBA" w14:textId="77777777" w:rsidR="00246E68" w:rsidRDefault="00246E68" w:rsidP="00246E6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14017">
        <w:rPr>
          <w:sz w:val="20"/>
          <w:szCs w:val="20"/>
        </w:rPr>
        <w:t xml:space="preserve">Spett.le </w:t>
      </w:r>
    </w:p>
    <w:p w14:paraId="58001124" w14:textId="77777777" w:rsidR="00246E68" w:rsidRDefault="00246E68" w:rsidP="00246E68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CUC Unione dei Comuni Sere Salentine</w:t>
      </w:r>
    </w:p>
    <w:p w14:paraId="159E713D" w14:textId="77777777" w:rsidR="00246E68" w:rsidRPr="00614017" w:rsidRDefault="00246E68" w:rsidP="00246E68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Stazione appaltante </w:t>
      </w:r>
      <w:r w:rsidRPr="00614017">
        <w:rPr>
          <w:b/>
          <w:sz w:val="20"/>
          <w:szCs w:val="20"/>
        </w:rPr>
        <w:t>COMUNE DI NEVIANO</w:t>
      </w:r>
    </w:p>
    <w:p w14:paraId="53E6E7F0" w14:textId="77777777" w:rsidR="000C5808" w:rsidRPr="00246E68" w:rsidRDefault="000C5808" w:rsidP="000C5808">
      <w:pPr>
        <w:widowControl w:val="0"/>
        <w:kinsoku w:val="0"/>
        <w:rPr>
          <w:sz w:val="12"/>
          <w:szCs w:val="12"/>
        </w:rPr>
      </w:pPr>
    </w:p>
    <w:p w14:paraId="5C5CB4E8" w14:textId="77777777" w:rsidR="000C5808" w:rsidRPr="00246E68" w:rsidRDefault="000C5808" w:rsidP="000C5808">
      <w:pPr>
        <w:widowControl w:val="0"/>
        <w:kinsoku w:val="0"/>
        <w:rPr>
          <w:sz w:val="12"/>
          <w:szCs w:val="12"/>
        </w:rPr>
      </w:pP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6"/>
        <w:gridCol w:w="5127"/>
      </w:tblGrid>
      <w:tr w:rsidR="000C5808" w:rsidRPr="00246E68" w14:paraId="0E66751A" w14:textId="77777777" w:rsidTr="002D58D6">
        <w:trPr>
          <w:jc w:val="center"/>
        </w:trPr>
        <w:tc>
          <w:tcPr>
            <w:tcW w:w="10253" w:type="dxa"/>
            <w:gridSpan w:val="2"/>
            <w:shd w:val="clear" w:color="auto" w:fill="B8CCE4" w:themeFill="accent1" w:themeFillTint="66"/>
            <w:vAlign w:val="center"/>
          </w:tcPr>
          <w:p w14:paraId="6B951680" w14:textId="77777777" w:rsidR="000C5808" w:rsidRPr="00246E68" w:rsidRDefault="000C5808" w:rsidP="000C5808">
            <w:pPr>
              <w:jc w:val="center"/>
              <w:rPr>
                <w:b/>
                <w:bCs/>
              </w:rPr>
            </w:pPr>
            <w:r w:rsidRPr="00246E68">
              <w:rPr>
                <w:b/>
                <w:bCs/>
              </w:rPr>
              <w:t>DICHIARAZIONI IN MERITO AI SOGGETTI DI CUI ALL’ART. 94, C</w:t>
            </w:r>
            <w:r w:rsidR="002D58D6" w:rsidRPr="00246E68">
              <w:rPr>
                <w:b/>
                <w:bCs/>
              </w:rPr>
              <w:t>.</w:t>
            </w:r>
            <w:r w:rsidRPr="00246E68">
              <w:rPr>
                <w:b/>
                <w:bCs/>
              </w:rPr>
              <w:t xml:space="preserve"> 3, D. LGS. N. 36/2023</w:t>
            </w:r>
          </w:p>
          <w:p w14:paraId="518D0DC2" w14:textId="77777777" w:rsidR="000C5808" w:rsidRPr="00246E68" w:rsidRDefault="000C5808" w:rsidP="000C5808">
            <w:pPr>
              <w:jc w:val="center"/>
              <w:rPr>
                <w:b/>
                <w:bCs/>
                <w:sz w:val="20"/>
                <w:szCs w:val="20"/>
              </w:rPr>
            </w:pPr>
            <w:r w:rsidRPr="00246E68">
              <w:rPr>
                <w:b/>
                <w:bCs/>
                <w:sz w:val="20"/>
                <w:szCs w:val="20"/>
              </w:rPr>
              <w:t>da rendere da parte di ogni impresa tenuta alla compilazione del DGUE in caso di presenza di soggetti Tenuti a rendere le dichiarazioni</w:t>
            </w:r>
          </w:p>
          <w:p w14:paraId="2B559CA0" w14:textId="77777777" w:rsidR="000C5808" w:rsidRPr="00246E68" w:rsidRDefault="000C5808" w:rsidP="000C5808">
            <w:pPr>
              <w:jc w:val="center"/>
              <w:rPr>
                <w:b/>
                <w:bCs/>
              </w:rPr>
            </w:pPr>
            <w:r w:rsidRPr="00246E68">
              <w:rPr>
                <w:b/>
                <w:bCs/>
                <w:sz w:val="20"/>
                <w:szCs w:val="20"/>
              </w:rPr>
              <w:t>autocertificazioni e dichiarazioni cumulative/integrative</w:t>
            </w:r>
          </w:p>
        </w:tc>
      </w:tr>
      <w:tr w:rsidR="000C5808" w:rsidRPr="00246E68" w14:paraId="60824606" w14:textId="77777777" w:rsidTr="00900A71">
        <w:trPr>
          <w:jc w:val="center"/>
        </w:trPr>
        <w:tc>
          <w:tcPr>
            <w:tcW w:w="10253" w:type="dxa"/>
            <w:gridSpan w:val="2"/>
            <w:vAlign w:val="center"/>
          </w:tcPr>
          <w:p w14:paraId="0BA72B28" w14:textId="77777777" w:rsidR="000C5808" w:rsidRPr="00246E68" w:rsidRDefault="000C5808" w:rsidP="003A126D">
            <w:pPr>
              <w:jc w:val="center"/>
              <w:rPr>
                <w:sz w:val="20"/>
                <w:szCs w:val="20"/>
              </w:rPr>
            </w:pPr>
            <w:r w:rsidRPr="00246E68">
              <w:rPr>
                <w:sz w:val="20"/>
                <w:szCs w:val="20"/>
              </w:rPr>
              <w:t>Procedura: aperta ai sensi dell’art. 71 del D. Lgs. 36/2023 e s.m.i. interamente svolta tramite la piattaforma telematica accessibile all’indirizzo</w:t>
            </w:r>
            <w:r w:rsidR="003A126D" w:rsidRPr="00246E68">
              <w:rPr>
                <w:sz w:val="20"/>
                <w:szCs w:val="20"/>
              </w:rPr>
              <w:t xml:space="preserve"> </w:t>
            </w:r>
            <w:hyperlink r:id="rId9" w:history="1">
              <w:r w:rsidR="003A126D" w:rsidRPr="00246E68">
                <w:rPr>
                  <w:rStyle w:val="Collegamentoipertestuale"/>
                  <w:i/>
                  <w:sz w:val="20"/>
                  <w:szCs w:val="20"/>
                </w:rPr>
                <w:t>https://www.cucserresalentine.it</w:t>
              </w:r>
            </w:hyperlink>
          </w:p>
          <w:p w14:paraId="272F66AA" w14:textId="77777777" w:rsidR="000C5808" w:rsidRPr="00246E68" w:rsidRDefault="000C5808" w:rsidP="00E6454B">
            <w:pPr>
              <w:jc w:val="center"/>
              <w:rPr>
                <w:rFonts w:eastAsia="Calibri"/>
                <w:strike/>
                <w:sz w:val="19"/>
                <w:szCs w:val="19"/>
                <w:lang w:eastAsia="en-US"/>
              </w:rPr>
            </w:pPr>
            <w:r w:rsidRPr="00246E68">
              <w:rPr>
                <w:sz w:val="20"/>
                <w:szCs w:val="20"/>
              </w:rPr>
              <w:t>Criterio: Offerta economicamente più vantaggiosa ai sensi dell’art. 108 comma 1 del D. Lgs. 36/2023</w:t>
            </w:r>
          </w:p>
        </w:tc>
      </w:tr>
      <w:tr w:rsidR="000C5808" w:rsidRPr="00246E68" w14:paraId="272FEB3E" w14:textId="77777777" w:rsidTr="00900A71">
        <w:trPr>
          <w:jc w:val="center"/>
        </w:trPr>
        <w:tc>
          <w:tcPr>
            <w:tcW w:w="10253" w:type="dxa"/>
            <w:gridSpan w:val="2"/>
            <w:tcBorders>
              <w:bottom w:val="nil"/>
            </w:tcBorders>
          </w:tcPr>
          <w:p w14:paraId="00C52BDA" w14:textId="398C029D" w:rsidR="000C5808" w:rsidRPr="00246E68" w:rsidRDefault="000C5808" w:rsidP="00E6454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246E68">
              <w:rPr>
                <w:b/>
                <w:bCs/>
                <w:sz w:val="20"/>
                <w:szCs w:val="20"/>
              </w:rPr>
              <w:t xml:space="preserve">Stazione appaltante: COMUNE DI </w:t>
            </w:r>
            <w:r w:rsidR="00487EF0" w:rsidRPr="00246E68">
              <w:rPr>
                <w:b/>
                <w:bCs/>
                <w:sz w:val="20"/>
                <w:szCs w:val="20"/>
              </w:rPr>
              <w:t>NEVIANO</w:t>
            </w:r>
            <w:r w:rsidRPr="00246E68">
              <w:rPr>
                <w:b/>
                <w:bCs/>
                <w:sz w:val="20"/>
                <w:szCs w:val="20"/>
              </w:rPr>
              <w:t xml:space="preserve"> (LE)</w:t>
            </w:r>
          </w:p>
        </w:tc>
      </w:tr>
      <w:tr w:rsidR="000C5808" w:rsidRPr="00246E68" w14:paraId="66543766" w14:textId="77777777" w:rsidTr="00900A71">
        <w:trPr>
          <w:jc w:val="center"/>
        </w:trPr>
        <w:tc>
          <w:tcPr>
            <w:tcW w:w="10253" w:type="dxa"/>
            <w:gridSpan w:val="2"/>
            <w:tcBorders>
              <w:top w:val="nil"/>
              <w:bottom w:val="single" w:sz="4" w:space="0" w:color="auto"/>
            </w:tcBorders>
          </w:tcPr>
          <w:p w14:paraId="119F08E3" w14:textId="77777777" w:rsidR="00487EF0" w:rsidRPr="00246E68" w:rsidRDefault="00487EF0" w:rsidP="00487EF0">
            <w:pPr>
              <w:jc w:val="center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246E68">
              <w:rPr>
                <w:b/>
                <w:bCs/>
                <w:sz w:val="20"/>
                <w:szCs w:val="20"/>
              </w:rPr>
              <w:t xml:space="preserve">Appalto Lavori </w:t>
            </w:r>
            <w:r w:rsidRPr="00246E68">
              <w:rPr>
                <w:b/>
                <w:sz w:val="20"/>
                <w:szCs w:val="20"/>
              </w:rPr>
              <w:t xml:space="preserve">relativi ai </w:t>
            </w:r>
            <w:r w:rsidRPr="00246E68">
              <w:rPr>
                <w:b/>
                <w:bCs/>
                <w:i/>
                <w:iCs/>
                <w:sz w:val="20"/>
                <w:szCs w:val="20"/>
              </w:rPr>
              <w:t xml:space="preserve">“Interventi per la resilienza, la valorizzazione del territorio e l’efficienza energetica dei comuni” - INTERVENTO DI MESSA IN SICUREZZA ED RIQUALIFICAZIONE DELL’EDIFICIO SCUOLA STATALE “PAPA GIOVANNI XXIII”    </w:t>
            </w:r>
          </w:p>
          <w:p w14:paraId="1D24AF14" w14:textId="77777777" w:rsidR="00487EF0" w:rsidRPr="00246E68" w:rsidRDefault="00487EF0" w:rsidP="00487EF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  <w:p w14:paraId="235D581A" w14:textId="77777777" w:rsidR="00487EF0" w:rsidRPr="00246E68" w:rsidRDefault="00487EF0" w:rsidP="00487EF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bookmarkStart w:id="0" w:name="_Hlk150535230"/>
            <w:r w:rsidRPr="00246E68">
              <w:rPr>
                <w:b/>
                <w:bCs/>
                <w:i/>
                <w:iCs/>
                <w:sz w:val="20"/>
                <w:szCs w:val="20"/>
              </w:rPr>
              <w:t xml:space="preserve">PNRR Missione 2: rivoluzione verde e transizione ecologica; </w:t>
            </w:r>
          </w:p>
          <w:p w14:paraId="4F099C03" w14:textId="77777777" w:rsidR="00487EF0" w:rsidRPr="00246E68" w:rsidRDefault="00487EF0" w:rsidP="00487EF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46E68">
              <w:rPr>
                <w:b/>
                <w:bCs/>
                <w:i/>
                <w:iCs/>
                <w:sz w:val="20"/>
                <w:szCs w:val="20"/>
              </w:rPr>
              <w:t xml:space="preserve">Componente c4: tutela del territorio e della risorsa idrica; </w:t>
            </w:r>
          </w:p>
          <w:p w14:paraId="3EB2EC44" w14:textId="77777777" w:rsidR="00487EF0" w:rsidRPr="00246E68" w:rsidRDefault="00487EF0" w:rsidP="00487EF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46E68">
              <w:rPr>
                <w:b/>
                <w:bCs/>
                <w:i/>
                <w:iCs/>
                <w:sz w:val="20"/>
                <w:szCs w:val="20"/>
              </w:rPr>
              <w:t>Investimento 2.2: interventi per la resilienza, la valorizzazione del territorio e l’efficienza energetica dei comuni</w:t>
            </w:r>
          </w:p>
          <w:p w14:paraId="711EC9FC" w14:textId="77777777" w:rsidR="00487EF0" w:rsidRPr="00246E68" w:rsidRDefault="00487EF0" w:rsidP="00487EF0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246E68">
              <w:rPr>
                <w:b/>
                <w:sz w:val="20"/>
                <w:szCs w:val="20"/>
              </w:rPr>
              <w:t xml:space="preserve">finanziato dall’Unione europea – </w:t>
            </w:r>
            <w:r w:rsidRPr="00246E68">
              <w:rPr>
                <w:b/>
                <w:i/>
                <w:iCs/>
                <w:sz w:val="20"/>
                <w:szCs w:val="20"/>
              </w:rPr>
              <w:t>Next Generation EU</w:t>
            </w:r>
          </w:p>
          <w:bookmarkEnd w:id="0"/>
          <w:p w14:paraId="145A46A0" w14:textId="4537CE38" w:rsidR="000C5808" w:rsidRPr="00246E68" w:rsidRDefault="00487EF0" w:rsidP="00487EF0">
            <w:pPr>
              <w:pStyle w:val="Testodelblocco"/>
              <w:widowControl w:val="0"/>
              <w:suppressAutoHyphens/>
              <w:ind w:left="0" w:firstLine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46E68">
              <w:rPr>
                <w:rFonts w:ascii="Times New Roman" w:hAnsi="Times New Roman"/>
                <w:sz w:val="20"/>
                <w:szCs w:val="20"/>
              </w:rPr>
              <w:t xml:space="preserve">Importo complessivo Intervento € </w:t>
            </w:r>
            <w:r w:rsidRPr="00246E6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1.853.522,00</w:t>
            </w:r>
          </w:p>
        </w:tc>
      </w:tr>
      <w:tr w:rsidR="002D58D6" w:rsidRPr="00246E68" w14:paraId="4AE850D5" w14:textId="77777777" w:rsidTr="00900A71">
        <w:trPr>
          <w:jc w:val="center"/>
        </w:trPr>
        <w:tc>
          <w:tcPr>
            <w:tcW w:w="5126" w:type="dxa"/>
            <w:tcBorders>
              <w:top w:val="single" w:sz="4" w:space="0" w:color="auto"/>
            </w:tcBorders>
          </w:tcPr>
          <w:p w14:paraId="47DE24A3" w14:textId="44EF4718" w:rsidR="002D58D6" w:rsidRPr="00246E68" w:rsidRDefault="002D58D6" w:rsidP="003A126D">
            <w:pPr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246E68">
              <w:rPr>
                <w:b/>
                <w:sz w:val="20"/>
                <w:szCs w:val="20"/>
              </w:rPr>
              <w:t>CUP:</w:t>
            </w:r>
            <w:r w:rsidR="003A126D" w:rsidRPr="00246E68">
              <w:rPr>
                <w:b/>
                <w:sz w:val="20"/>
                <w:szCs w:val="20"/>
              </w:rPr>
              <w:t xml:space="preserve"> </w:t>
            </w:r>
            <w:r w:rsidR="00487EF0" w:rsidRPr="00246E68">
              <w:rPr>
                <w:b/>
                <w:bCs/>
                <w:i/>
                <w:iCs/>
                <w:sz w:val="20"/>
                <w:szCs w:val="20"/>
              </w:rPr>
              <w:t>B89H18000100001</w:t>
            </w:r>
            <w:r w:rsidRPr="00246E68">
              <w:rPr>
                <w:b/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5127" w:type="dxa"/>
            <w:tcBorders>
              <w:top w:val="single" w:sz="4" w:space="0" w:color="auto"/>
            </w:tcBorders>
          </w:tcPr>
          <w:p w14:paraId="3030603A" w14:textId="490B93C2" w:rsidR="002D58D6" w:rsidRPr="00246E68" w:rsidRDefault="002D58D6" w:rsidP="003A126D">
            <w:pPr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246E68">
              <w:rPr>
                <w:b/>
                <w:sz w:val="20"/>
                <w:szCs w:val="20"/>
              </w:rPr>
              <w:t xml:space="preserve">CIG: </w:t>
            </w:r>
            <w:r w:rsidR="00757287" w:rsidRPr="00757287">
              <w:rPr>
                <w:b/>
                <w:sz w:val="20"/>
                <w:szCs w:val="20"/>
              </w:rPr>
              <w:t>A02B33361A</w:t>
            </w:r>
          </w:p>
        </w:tc>
      </w:tr>
    </w:tbl>
    <w:p w14:paraId="4D71EB52" w14:textId="77777777" w:rsidR="000C5808" w:rsidRPr="00246E68" w:rsidRDefault="000C5808" w:rsidP="00F01177">
      <w:pPr>
        <w:widowControl w:val="0"/>
        <w:kinsoku w:val="0"/>
        <w:rPr>
          <w:sz w:val="12"/>
          <w:szCs w:val="12"/>
        </w:rPr>
      </w:pPr>
    </w:p>
    <w:p w14:paraId="265D90DE" w14:textId="77777777" w:rsidR="000C5808" w:rsidRPr="00246E68" w:rsidRDefault="000C5808" w:rsidP="00F01177">
      <w:pPr>
        <w:widowControl w:val="0"/>
        <w:kinsoku w:val="0"/>
        <w:rPr>
          <w:sz w:val="12"/>
          <w:szCs w:val="12"/>
        </w:rPr>
      </w:pPr>
    </w:p>
    <w:p w14:paraId="6E8B5396" w14:textId="77777777" w:rsidR="000C5808" w:rsidRPr="00246E68" w:rsidRDefault="000C5808" w:rsidP="00F01177">
      <w:pPr>
        <w:widowControl w:val="0"/>
        <w:kinsoku w:val="0"/>
        <w:rPr>
          <w:sz w:val="12"/>
          <w:szCs w:val="12"/>
        </w:rPr>
      </w:pPr>
    </w:p>
    <w:p w14:paraId="72129182" w14:textId="77777777" w:rsidR="000C5808" w:rsidRPr="00246E68" w:rsidRDefault="000C5808" w:rsidP="00F01177">
      <w:pPr>
        <w:widowControl w:val="0"/>
        <w:kinsoku w:val="0"/>
        <w:rPr>
          <w:sz w:val="12"/>
          <w:szCs w:val="12"/>
        </w:rPr>
      </w:pPr>
    </w:p>
    <w:p w14:paraId="4D651758" w14:textId="77777777" w:rsidR="00DA40C3" w:rsidRPr="00246E68" w:rsidRDefault="00DA40C3" w:rsidP="00F01177">
      <w:pPr>
        <w:widowControl w:val="0"/>
        <w:kinsoku w:val="0"/>
        <w:rPr>
          <w:sz w:val="12"/>
          <w:szCs w:val="12"/>
        </w:rPr>
      </w:pPr>
    </w:p>
    <w:tbl>
      <w:tblPr>
        <w:tblW w:w="10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2"/>
        <w:gridCol w:w="78"/>
        <w:gridCol w:w="180"/>
        <w:gridCol w:w="167"/>
        <w:gridCol w:w="13"/>
        <w:gridCol w:w="1546"/>
        <w:gridCol w:w="992"/>
        <w:gridCol w:w="1512"/>
        <w:gridCol w:w="48"/>
        <w:gridCol w:w="42"/>
        <w:gridCol w:w="1233"/>
        <w:gridCol w:w="284"/>
        <w:gridCol w:w="283"/>
        <w:gridCol w:w="284"/>
        <w:gridCol w:w="283"/>
        <w:gridCol w:w="284"/>
        <w:gridCol w:w="283"/>
        <w:gridCol w:w="142"/>
        <w:gridCol w:w="142"/>
        <w:gridCol w:w="283"/>
        <w:gridCol w:w="295"/>
        <w:gridCol w:w="262"/>
        <w:gridCol w:w="262"/>
      </w:tblGrid>
      <w:tr w:rsidR="0093408B" w:rsidRPr="00246E68" w14:paraId="59B5F168" w14:textId="77777777" w:rsidTr="003A7ABA">
        <w:trPr>
          <w:cantSplit/>
          <w:jc w:val="center"/>
        </w:trPr>
        <w:tc>
          <w:tcPr>
            <w:tcW w:w="1330" w:type="dxa"/>
            <w:gridSpan w:val="2"/>
          </w:tcPr>
          <w:p w14:paraId="3A3D7332" w14:textId="77777777" w:rsidR="0093408B" w:rsidRPr="00246E68" w:rsidRDefault="0093408B" w:rsidP="005E531F">
            <w:pPr>
              <w:pStyle w:val="Testonotaapidipagina"/>
              <w:spacing w:before="60" w:after="60"/>
              <w:rPr>
                <w:sz w:val="18"/>
                <w:szCs w:val="18"/>
              </w:rPr>
            </w:pPr>
            <w:r w:rsidRPr="00246E68">
              <w:rPr>
                <w:sz w:val="18"/>
                <w:szCs w:val="18"/>
              </w:rPr>
              <w:t>il sottoscritto</w:t>
            </w:r>
          </w:p>
        </w:tc>
        <w:tc>
          <w:tcPr>
            <w:tcW w:w="8820" w:type="dxa"/>
            <w:gridSpan w:val="21"/>
          </w:tcPr>
          <w:p w14:paraId="6279120A" w14:textId="77777777" w:rsidR="0093408B" w:rsidRPr="00246E68" w:rsidRDefault="0093408B" w:rsidP="005E531F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43227E" w:rsidRPr="00246E68" w14:paraId="60D52E1D" w14:textId="77777777" w:rsidTr="003A7ABA">
        <w:trPr>
          <w:cantSplit/>
          <w:jc w:val="center"/>
        </w:trPr>
        <w:tc>
          <w:tcPr>
            <w:tcW w:w="1330" w:type="dxa"/>
            <w:gridSpan w:val="2"/>
          </w:tcPr>
          <w:p w14:paraId="33FB1293" w14:textId="77777777" w:rsidR="0043227E" w:rsidRPr="00246E68" w:rsidRDefault="0043227E" w:rsidP="005E531F">
            <w:pPr>
              <w:pStyle w:val="Testonotaapidipagina"/>
              <w:spacing w:before="60" w:after="60"/>
              <w:rPr>
                <w:sz w:val="18"/>
                <w:szCs w:val="18"/>
              </w:rPr>
            </w:pPr>
            <w:r w:rsidRPr="00246E68">
              <w:rPr>
                <w:sz w:val="18"/>
                <w:szCs w:val="18"/>
              </w:rPr>
              <w:t xml:space="preserve">Nato a </w:t>
            </w:r>
          </w:p>
        </w:tc>
        <w:tc>
          <w:tcPr>
            <w:tcW w:w="4410" w:type="dxa"/>
            <w:gridSpan w:val="6"/>
          </w:tcPr>
          <w:p w14:paraId="42046B8B" w14:textId="77777777" w:rsidR="0043227E" w:rsidRPr="00246E68" w:rsidRDefault="0043227E" w:rsidP="005E531F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410" w:type="dxa"/>
            <w:gridSpan w:val="15"/>
          </w:tcPr>
          <w:p w14:paraId="3E9E7AAE" w14:textId="77777777" w:rsidR="0043227E" w:rsidRPr="00246E68" w:rsidRDefault="003A7ABA" w:rsidP="005E531F">
            <w:pPr>
              <w:spacing w:before="60" w:after="60"/>
              <w:rPr>
                <w:sz w:val="18"/>
                <w:szCs w:val="18"/>
              </w:rPr>
            </w:pPr>
            <w:r w:rsidRPr="00246E68">
              <w:rPr>
                <w:sz w:val="18"/>
                <w:szCs w:val="18"/>
              </w:rPr>
              <w:t>il</w:t>
            </w:r>
          </w:p>
        </w:tc>
      </w:tr>
      <w:tr w:rsidR="003A7ABA" w:rsidRPr="00246E68" w14:paraId="7DF1D11A" w14:textId="77777777" w:rsidTr="00CC7ED3">
        <w:trPr>
          <w:cantSplit/>
          <w:jc w:val="center"/>
        </w:trPr>
        <w:tc>
          <w:tcPr>
            <w:tcW w:w="1330" w:type="dxa"/>
            <w:gridSpan w:val="2"/>
          </w:tcPr>
          <w:p w14:paraId="6D57049F" w14:textId="77777777" w:rsidR="003A7ABA" w:rsidRPr="00246E68" w:rsidRDefault="003A7ABA" w:rsidP="005E531F">
            <w:pPr>
              <w:pStyle w:val="Testonotaapidipagina"/>
              <w:spacing w:before="60" w:after="60"/>
              <w:rPr>
                <w:sz w:val="18"/>
                <w:szCs w:val="18"/>
              </w:rPr>
            </w:pPr>
            <w:r w:rsidRPr="00246E68">
              <w:rPr>
                <w:sz w:val="18"/>
                <w:szCs w:val="18"/>
              </w:rPr>
              <w:t>Cod. Fisc.:</w:t>
            </w:r>
          </w:p>
        </w:tc>
        <w:tc>
          <w:tcPr>
            <w:tcW w:w="8820" w:type="dxa"/>
            <w:gridSpan w:val="21"/>
          </w:tcPr>
          <w:p w14:paraId="3E592BCB" w14:textId="77777777" w:rsidR="003A7ABA" w:rsidRPr="00246E68" w:rsidRDefault="003A7ABA" w:rsidP="005E531F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93408B" w:rsidRPr="00246E68" w14:paraId="54BA5F00" w14:textId="77777777" w:rsidTr="003A7ABA">
        <w:trPr>
          <w:cantSplit/>
          <w:jc w:val="center"/>
        </w:trPr>
        <w:tc>
          <w:tcPr>
            <w:tcW w:w="1330" w:type="dxa"/>
            <w:gridSpan w:val="2"/>
          </w:tcPr>
          <w:p w14:paraId="40EFC1CA" w14:textId="77777777" w:rsidR="0093408B" w:rsidRPr="00246E68" w:rsidRDefault="0093408B" w:rsidP="005E531F">
            <w:pPr>
              <w:spacing w:before="60" w:after="60"/>
              <w:rPr>
                <w:sz w:val="18"/>
                <w:szCs w:val="18"/>
              </w:rPr>
            </w:pPr>
            <w:r w:rsidRPr="00246E68">
              <w:rPr>
                <w:sz w:val="18"/>
                <w:szCs w:val="18"/>
              </w:rPr>
              <w:t xml:space="preserve">in qualità di  </w:t>
            </w:r>
          </w:p>
        </w:tc>
        <w:tc>
          <w:tcPr>
            <w:tcW w:w="4500" w:type="dxa"/>
            <w:gridSpan w:val="8"/>
          </w:tcPr>
          <w:p w14:paraId="48EA3939" w14:textId="77777777" w:rsidR="0093408B" w:rsidRPr="00246E68" w:rsidRDefault="0093408B" w:rsidP="005E531F">
            <w:pPr>
              <w:spacing w:before="60" w:after="60"/>
              <w:rPr>
                <w:i/>
                <w:iCs/>
                <w:sz w:val="18"/>
                <w:szCs w:val="18"/>
              </w:rPr>
            </w:pPr>
            <w:r w:rsidRPr="00246E68">
              <w:rPr>
                <w:i/>
                <w:iCs/>
                <w:sz w:val="18"/>
                <w:szCs w:val="18"/>
              </w:rPr>
              <w:t>(titolare, legale rappresentante, procuratore, altro)</w:t>
            </w:r>
            <w:r w:rsidRPr="00246E68">
              <w:rPr>
                <w:sz w:val="18"/>
                <w:szCs w:val="18"/>
                <w:vertAlign w:val="superscript"/>
              </w:rPr>
              <w:t xml:space="preserve"> (</w:t>
            </w:r>
            <w:r w:rsidRPr="00246E68">
              <w:rPr>
                <w:rStyle w:val="Rimandonotadichiusura"/>
                <w:sz w:val="18"/>
                <w:szCs w:val="18"/>
              </w:rPr>
              <w:endnoteReference w:id="1"/>
            </w:r>
            <w:r w:rsidRPr="00246E68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320" w:type="dxa"/>
            <w:gridSpan w:val="13"/>
          </w:tcPr>
          <w:p w14:paraId="5CA22D8D" w14:textId="77777777" w:rsidR="0093408B" w:rsidRPr="00246E68" w:rsidRDefault="0093408B" w:rsidP="005E531F">
            <w:pPr>
              <w:spacing w:before="60" w:after="60"/>
              <w:jc w:val="right"/>
              <w:rPr>
                <w:sz w:val="18"/>
                <w:szCs w:val="18"/>
              </w:rPr>
            </w:pPr>
          </w:p>
        </w:tc>
      </w:tr>
      <w:tr w:rsidR="0093408B" w:rsidRPr="00246E68" w14:paraId="7A331D83" w14:textId="77777777" w:rsidTr="003A7ABA">
        <w:trPr>
          <w:cantSplit/>
          <w:jc w:val="center"/>
        </w:trPr>
        <w:tc>
          <w:tcPr>
            <w:tcW w:w="1677" w:type="dxa"/>
            <w:gridSpan w:val="4"/>
          </w:tcPr>
          <w:p w14:paraId="0CDB689B" w14:textId="77777777" w:rsidR="0093408B" w:rsidRPr="00246E68" w:rsidRDefault="0093408B" w:rsidP="005E531F">
            <w:pPr>
              <w:spacing w:before="60" w:after="60"/>
              <w:rPr>
                <w:sz w:val="18"/>
                <w:szCs w:val="18"/>
              </w:rPr>
            </w:pPr>
            <w:r w:rsidRPr="00246E68">
              <w:rPr>
                <w:sz w:val="18"/>
                <w:szCs w:val="18"/>
              </w:rPr>
              <w:t>dell’impresa:</w:t>
            </w:r>
            <w:r w:rsidR="00AA7E50" w:rsidRPr="00246E68">
              <w:rPr>
                <w:sz w:val="18"/>
                <w:szCs w:val="18"/>
                <w:vertAlign w:val="superscript"/>
              </w:rPr>
              <w:t xml:space="preserve"> (</w:t>
            </w:r>
            <w:r w:rsidRPr="00246E68">
              <w:rPr>
                <w:rStyle w:val="Rimandonotadichiusura"/>
                <w:sz w:val="18"/>
                <w:szCs w:val="18"/>
              </w:rPr>
              <w:endnoteReference w:id="2"/>
            </w:r>
            <w:r w:rsidRPr="00246E68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473" w:type="dxa"/>
            <w:gridSpan w:val="19"/>
          </w:tcPr>
          <w:p w14:paraId="5848C179" w14:textId="77777777" w:rsidR="0093408B" w:rsidRPr="00246E68" w:rsidRDefault="0093408B" w:rsidP="005E531F">
            <w:pPr>
              <w:pStyle w:val="Testonotaapidipagina"/>
              <w:spacing w:before="60" w:after="60"/>
              <w:rPr>
                <w:sz w:val="18"/>
                <w:szCs w:val="18"/>
              </w:rPr>
            </w:pPr>
          </w:p>
        </w:tc>
      </w:tr>
      <w:tr w:rsidR="0093408B" w:rsidRPr="00246E68" w14:paraId="61B13523" w14:textId="77777777" w:rsidTr="003A7ABA">
        <w:trPr>
          <w:cantSplit/>
          <w:jc w:val="center"/>
        </w:trPr>
        <w:tc>
          <w:tcPr>
            <w:tcW w:w="1252" w:type="dxa"/>
          </w:tcPr>
          <w:p w14:paraId="160033A3" w14:textId="77777777" w:rsidR="0093408B" w:rsidRPr="00246E68" w:rsidRDefault="003A7ABA" w:rsidP="005E531F">
            <w:pPr>
              <w:spacing w:before="60" w:after="60"/>
              <w:rPr>
                <w:sz w:val="18"/>
                <w:szCs w:val="18"/>
              </w:rPr>
            </w:pPr>
            <w:r w:rsidRPr="00246E68">
              <w:rPr>
                <w:sz w:val="18"/>
                <w:szCs w:val="18"/>
              </w:rPr>
              <w:t>S</w:t>
            </w:r>
            <w:r w:rsidR="0093408B" w:rsidRPr="00246E68">
              <w:rPr>
                <w:sz w:val="18"/>
                <w:szCs w:val="18"/>
              </w:rPr>
              <w:t>ede</w:t>
            </w:r>
            <w:r w:rsidRPr="00246E68">
              <w:rPr>
                <w:sz w:val="18"/>
                <w:szCs w:val="18"/>
              </w:rPr>
              <w:t xml:space="preserve"> legale</w:t>
            </w:r>
          </w:p>
        </w:tc>
        <w:tc>
          <w:tcPr>
            <w:tcW w:w="2976" w:type="dxa"/>
            <w:gridSpan w:val="6"/>
          </w:tcPr>
          <w:p w14:paraId="20C9B03C" w14:textId="77777777" w:rsidR="0093408B" w:rsidRPr="00246E68" w:rsidRDefault="0093408B" w:rsidP="00DA40C3">
            <w:pPr>
              <w:spacing w:before="60" w:after="60"/>
              <w:rPr>
                <w:i/>
                <w:iCs/>
                <w:sz w:val="18"/>
                <w:szCs w:val="18"/>
              </w:rPr>
            </w:pPr>
            <w:r w:rsidRPr="00246E68">
              <w:rPr>
                <w:i/>
                <w:iCs/>
                <w:sz w:val="18"/>
                <w:szCs w:val="18"/>
              </w:rPr>
              <w:t xml:space="preserve">(comune italiano o stato estero) </w:t>
            </w:r>
          </w:p>
        </w:tc>
        <w:tc>
          <w:tcPr>
            <w:tcW w:w="3686" w:type="dxa"/>
            <w:gridSpan w:val="7"/>
          </w:tcPr>
          <w:p w14:paraId="747AB43A" w14:textId="77777777" w:rsidR="0093408B" w:rsidRPr="00246E68" w:rsidRDefault="0093408B" w:rsidP="005E531F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14:paraId="22610B62" w14:textId="77777777" w:rsidR="0093408B" w:rsidRPr="00246E68" w:rsidRDefault="0093408B" w:rsidP="005E531F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246E68">
              <w:rPr>
                <w:sz w:val="18"/>
                <w:szCs w:val="18"/>
              </w:rPr>
              <w:t xml:space="preserve">Provincia  </w:t>
            </w:r>
          </w:p>
        </w:tc>
        <w:tc>
          <w:tcPr>
            <w:tcW w:w="1244" w:type="dxa"/>
            <w:gridSpan w:val="5"/>
          </w:tcPr>
          <w:p w14:paraId="7FFE813E" w14:textId="77777777" w:rsidR="0093408B" w:rsidRPr="00246E68" w:rsidRDefault="0093408B" w:rsidP="005E531F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93408B" w:rsidRPr="00246E68" w14:paraId="46E33A4F" w14:textId="77777777" w:rsidTr="003A7ABA">
        <w:trPr>
          <w:cantSplit/>
          <w:jc w:val="center"/>
        </w:trPr>
        <w:tc>
          <w:tcPr>
            <w:tcW w:w="1510" w:type="dxa"/>
            <w:gridSpan w:val="3"/>
          </w:tcPr>
          <w:p w14:paraId="6650653E" w14:textId="77777777" w:rsidR="0093408B" w:rsidRPr="00246E68" w:rsidRDefault="0093408B" w:rsidP="005E531F">
            <w:pPr>
              <w:spacing w:before="60" w:after="60"/>
              <w:rPr>
                <w:sz w:val="18"/>
                <w:szCs w:val="18"/>
              </w:rPr>
            </w:pPr>
            <w:r w:rsidRPr="00246E68">
              <w:rPr>
                <w:sz w:val="18"/>
                <w:szCs w:val="18"/>
              </w:rPr>
              <w:t>indirizzo</w:t>
            </w:r>
          </w:p>
        </w:tc>
        <w:tc>
          <w:tcPr>
            <w:tcW w:w="8640" w:type="dxa"/>
            <w:gridSpan w:val="20"/>
          </w:tcPr>
          <w:p w14:paraId="3548DA15" w14:textId="77777777" w:rsidR="0093408B" w:rsidRPr="00246E68" w:rsidRDefault="0093408B" w:rsidP="005E531F">
            <w:pPr>
              <w:pStyle w:val="Testonotaapidipagina"/>
              <w:spacing w:before="60" w:after="60"/>
              <w:rPr>
                <w:sz w:val="18"/>
                <w:szCs w:val="18"/>
              </w:rPr>
            </w:pPr>
          </w:p>
        </w:tc>
      </w:tr>
      <w:tr w:rsidR="0093408B" w:rsidRPr="00246E68" w14:paraId="4EB8CB31" w14:textId="77777777" w:rsidTr="003A7ABA">
        <w:trPr>
          <w:cantSplit/>
          <w:jc w:val="center"/>
        </w:trPr>
        <w:tc>
          <w:tcPr>
            <w:tcW w:w="10150" w:type="dxa"/>
            <w:gridSpan w:val="23"/>
          </w:tcPr>
          <w:p w14:paraId="1640CB02" w14:textId="77777777" w:rsidR="0093408B" w:rsidRPr="00246E68" w:rsidRDefault="0093408B" w:rsidP="005E531F">
            <w:pPr>
              <w:rPr>
                <w:sz w:val="18"/>
                <w:szCs w:val="18"/>
              </w:rPr>
            </w:pPr>
          </w:p>
        </w:tc>
      </w:tr>
      <w:tr w:rsidR="0093408B" w:rsidRPr="00246E68" w14:paraId="439B24F5" w14:textId="77777777" w:rsidTr="003A7ABA">
        <w:trPr>
          <w:cantSplit/>
          <w:jc w:val="center"/>
        </w:trPr>
        <w:tc>
          <w:tcPr>
            <w:tcW w:w="1690" w:type="dxa"/>
            <w:gridSpan w:val="5"/>
          </w:tcPr>
          <w:p w14:paraId="2257EADF" w14:textId="77777777" w:rsidR="0093408B" w:rsidRPr="00246E68" w:rsidRDefault="0093408B" w:rsidP="005E531F">
            <w:pPr>
              <w:spacing w:before="60" w:after="60"/>
              <w:rPr>
                <w:sz w:val="18"/>
                <w:szCs w:val="18"/>
              </w:rPr>
            </w:pPr>
            <w:r w:rsidRPr="00246E68">
              <w:rPr>
                <w:sz w:val="18"/>
                <w:szCs w:val="18"/>
              </w:rPr>
              <w:t>Codice attività:</w:t>
            </w:r>
          </w:p>
        </w:tc>
        <w:tc>
          <w:tcPr>
            <w:tcW w:w="1546" w:type="dxa"/>
          </w:tcPr>
          <w:p w14:paraId="21DA3F36" w14:textId="77777777" w:rsidR="0093408B" w:rsidRPr="00246E68" w:rsidRDefault="0093408B" w:rsidP="005E531F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CB7B80F" w14:textId="77777777" w:rsidR="0093408B" w:rsidRPr="00246E68" w:rsidRDefault="0093408B" w:rsidP="005E531F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sz w:val="18"/>
                <w:szCs w:val="18"/>
                <w:lang w:val="it-IT"/>
              </w:rPr>
            </w:pPr>
            <w:r w:rsidRPr="00246E68">
              <w:rPr>
                <w:sz w:val="18"/>
                <w:szCs w:val="18"/>
                <w:lang w:val="it-IT"/>
              </w:rPr>
              <w:t>Cap/Zip:</w:t>
            </w:r>
          </w:p>
        </w:tc>
        <w:tc>
          <w:tcPr>
            <w:tcW w:w="1560" w:type="dxa"/>
            <w:gridSpan w:val="2"/>
          </w:tcPr>
          <w:p w14:paraId="3F1CEF31" w14:textId="77777777" w:rsidR="0093408B" w:rsidRPr="00246E68" w:rsidRDefault="0093408B" w:rsidP="005E531F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14:paraId="5410F92D" w14:textId="77777777" w:rsidR="0093408B" w:rsidRPr="00246E68" w:rsidRDefault="0093408B" w:rsidP="005E531F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sz w:val="18"/>
                <w:szCs w:val="18"/>
                <w:lang w:val="it-IT"/>
              </w:rPr>
            </w:pPr>
            <w:r w:rsidRPr="00246E68">
              <w:rPr>
                <w:sz w:val="18"/>
                <w:szCs w:val="18"/>
                <w:lang w:val="it-IT"/>
              </w:rPr>
              <w:t>Partita IVA:</w:t>
            </w:r>
          </w:p>
        </w:tc>
        <w:tc>
          <w:tcPr>
            <w:tcW w:w="284" w:type="dxa"/>
          </w:tcPr>
          <w:p w14:paraId="2A340D0A" w14:textId="77777777" w:rsidR="0093408B" w:rsidRPr="00246E68" w:rsidRDefault="0093408B" w:rsidP="005E531F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29E4FC5F" w14:textId="77777777" w:rsidR="0093408B" w:rsidRPr="00246E68" w:rsidRDefault="0093408B" w:rsidP="005E531F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50B283C8" w14:textId="77777777" w:rsidR="0093408B" w:rsidRPr="00246E68" w:rsidRDefault="0093408B" w:rsidP="005E531F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6B765D21" w14:textId="77777777" w:rsidR="0093408B" w:rsidRPr="00246E68" w:rsidRDefault="0093408B" w:rsidP="005E531F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36DFB426" w14:textId="77777777" w:rsidR="0093408B" w:rsidRPr="00246E68" w:rsidRDefault="0093408B" w:rsidP="005E531F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3F0EE4B4" w14:textId="77777777" w:rsidR="0093408B" w:rsidRPr="00246E68" w:rsidRDefault="0093408B" w:rsidP="005E531F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14:paraId="3968B17F" w14:textId="77777777" w:rsidR="0093408B" w:rsidRPr="00246E68" w:rsidRDefault="0093408B" w:rsidP="005E531F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006E2264" w14:textId="77777777" w:rsidR="0093408B" w:rsidRPr="00246E68" w:rsidRDefault="0093408B" w:rsidP="005E531F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14:paraId="1C2A1439" w14:textId="77777777" w:rsidR="0093408B" w:rsidRPr="00246E68" w:rsidRDefault="0093408B" w:rsidP="005E531F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62" w:type="dxa"/>
          </w:tcPr>
          <w:p w14:paraId="15568389" w14:textId="77777777" w:rsidR="0093408B" w:rsidRPr="00246E68" w:rsidRDefault="0093408B" w:rsidP="005E531F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62" w:type="dxa"/>
          </w:tcPr>
          <w:p w14:paraId="3300DFEC" w14:textId="77777777" w:rsidR="0093408B" w:rsidRPr="00246E68" w:rsidRDefault="0093408B" w:rsidP="005E531F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93408B" w:rsidRPr="00246E68" w14:paraId="219F660A" w14:textId="77777777" w:rsidTr="003A7ABA">
        <w:trPr>
          <w:cantSplit/>
          <w:jc w:val="center"/>
        </w:trPr>
        <w:tc>
          <w:tcPr>
            <w:tcW w:w="7063" w:type="dxa"/>
            <w:gridSpan w:val="11"/>
          </w:tcPr>
          <w:p w14:paraId="31E5A063" w14:textId="77777777" w:rsidR="0093408B" w:rsidRPr="00246E68" w:rsidRDefault="00BE15C1" w:rsidP="005E531F">
            <w:pPr>
              <w:spacing w:before="60" w:after="60"/>
              <w:rPr>
                <w:b/>
                <w:sz w:val="18"/>
                <w:szCs w:val="18"/>
              </w:rPr>
            </w:pPr>
            <w:r w:rsidRPr="00246E68">
              <w:rPr>
                <w:b/>
                <w:sz w:val="18"/>
                <w:szCs w:val="18"/>
              </w:rPr>
              <w:t xml:space="preserve">PASSOE </w:t>
            </w:r>
            <w:r w:rsidR="0093408B" w:rsidRPr="00246E68">
              <w:rPr>
                <w:b/>
                <w:sz w:val="18"/>
                <w:szCs w:val="18"/>
              </w:rPr>
              <w:t>assegnata dall’Autorità per la vigilanza sui contratti pubblici:</w:t>
            </w:r>
          </w:p>
        </w:tc>
        <w:tc>
          <w:tcPr>
            <w:tcW w:w="3087" w:type="dxa"/>
            <w:gridSpan w:val="12"/>
            <w:shd w:val="clear" w:color="auto" w:fill="D9D9D9"/>
          </w:tcPr>
          <w:p w14:paraId="5146BBCC" w14:textId="77777777" w:rsidR="0093408B" w:rsidRPr="00246E68" w:rsidRDefault="0093408B" w:rsidP="005E531F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14:paraId="7B1A5ACE" w14:textId="77777777" w:rsidR="0093408B" w:rsidRPr="00246E68" w:rsidRDefault="0066390F" w:rsidP="00DC01AB">
      <w:pPr>
        <w:pStyle w:val="Rientrocorpodeltesto2"/>
        <w:spacing w:before="120" w:after="120"/>
        <w:ind w:left="0"/>
        <w:jc w:val="center"/>
        <w:rPr>
          <w:b/>
          <w:sz w:val="18"/>
          <w:szCs w:val="18"/>
        </w:rPr>
      </w:pPr>
      <w:r w:rsidRPr="00246E68">
        <w:rPr>
          <w:b/>
          <w:sz w:val="18"/>
          <w:szCs w:val="18"/>
        </w:rPr>
        <w:t>CHE PARTECIPA</w:t>
      </w:r>
      <w:r w:rsidR="0093408B" w:rsidRPr="00246E68">
        <w:rPr>
          <w:b/>
          <w:sz w:val="18"/>
          <w:szCs w:val="18"/>
        </w:rPr>
        <w:t xml:space="preserve"> ALLA </w:t>
      </w:r>
      <w:r w:rsidR="00BE15C1" w:rsidRPr="00246E68">
        <w:rPr>
          <w:b/>
          <w:sz w:val="18"/>
          <w:szCs w:val="18"/>
        </w:rPr>
        <w:t>PROCEDURA INDICATA</w:t>
      </w:r>
      <w:r w:rsidR="0093408B" w:rsidRPr="00246E68">
        <w:rPr>
          <w:b/>
          <w:sz w:val="18"/>
          <w:szCs w:val="18"/>
        </w:rPr>
        <w:t xml:space="preserve"> IN OGGETTO COME</w:t>
      </w:r>
      <w:r w:rsidR="0093408B" w:rsidRPr="00246E68">
        <w:rPr>
          <w:spacing w:val="-4"/>
          <w:sz w:val="18"/>
          <w:szCs w:val="18"/>
          <w:vertAlign w:val="superscript"/>
        </w:rPr>
        <w:t>(</w:t>
      </w:r>
      <w:r w:rsidR="0093408B" w:rsidRPr="00246E68">
        <w:rPr>
          <w:spacing w:val="-4"/>
          <w:sz w:val="18"/>
          <w:szCs w:val="18"/>
          <w:vertAlign w:val="superscript"/>
        </w:rPr>
        <w:endnoteReference w:id="3"/>
      </w:r>
      <w:r w:rsidR="0093408B" w:rsidRPr="00246E68">
        <w:rPr>
          <w:spacing w:val="-4"/>
          <w:sz w:val="18"/>
          <w:szCs w:val="18"/>
          <w:vertAlign w:val="superscript"/>
        </w:rPr>
        <w:t>)</w:t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759"/>
        <w:gridCol w:w="425"/>
        <w:gridCol w:w="6804"/>
      </w:tblGrid>
      <w:tr w:rsidR="00BE15C1" w:rsidRPr="00246E68" w14:paraId="7DD2C109" w14:textId="77777777" w:rsidTr="00A1584C">
        <w:trPr>
          <w:cantSplit/>
        </w:trPr>
        <w:tc>
          <w:tcPr>
            <w:tcW w:w="430" w:type="dxa"/>
          </w:tcPr>
          <w:bookmarkStart w:id="1" w:name="OLE_LINK3"/>
          <w:bookmarkStart w:id="2" w:name="OLE_LINK4"/>
          <w:p w14:paraId="3D1A947C" w14:textId="77777777" w:rsidR="00BE15C1" w:rsidRPr="00246E68" w:rsidRDefault="009C360B" w:rsidP="005E531F">
            <w:pPr>
              <w:spacing w:before="60" w:after="60"/>
              <w:rPr>
                <w:sz w:val="18"/>
                <w:szCs w:val="18"/>
              </w:rPr>
            </w:pPr>
            <w:r w:rsidRPr="00246E68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15C1" w:rsidRPr="00246E68">
              <w:rPr>
                <w:sz w:val="18"/>
                <w:szCs w:val="18"/>
              </w:rPr>
              <w:instrText xml:space="preserve"> FORMCHECKBOX </w:instrText>
            </w:r>
            <w:r w:rsidR="00757287">
              <w:rPr>
                <w:sz w:val="18"/>
                <w:szCs w:val="18"/>
              </w:rPr>
            </w:r>
            <w:r w:rsidR="00757287">
              <w:rPr>
                <w:sz w:val="18"/>
                <w:szCs w:val="18"/>
              </w:rPr>
              <w:fldChar w:fldCharType="separate"/>
            </w:r>
            <w:r w:rsidRPr="00246E68">
              <w:rPr>
                <w:sz w:val="18"/>
                <w:szCs w:val="18"/>
              </w:rPr>
              <w:fldChar w:fldCharType="end"/>
            </w:r>
          </w:p>
        </w:tc>
        <w:tc>
          <w:tcPr>
            <w:tcW w:w="2759" w:type="dxa"/>
            <w:tcBorders>
              <w:left w:val="nil"/>
            </w:tcBorders>
          </w:tcPr>
          <w:p w14:paraId="3FBF386E" w14:textId="77777777" w:rsidR="00BE15C1" w:rsidRPr="00246E68" w:rsidRDefault="00BE15C1" w:rsidP="005E531F">
            <w:pPr>
              <w:spacing w:before="60" w:after="60"/>
              <w:ind w:left="110" w:hanging="110"/>
              <w:rPr>
                <w:spacing w:val="-4"/>
                <w:sz w:val="18"/>
                <w:szCs w:val="18"/>
              </w:rPr>
            </w:pPr>
            <w:r w:rsidRPr="00246E68">
              <w:rPr>
                <w:sz w:val="18"/>
                <w:szCs w:val="18"/>
              </w:rPr>
              <w:t>- concorrente singolo;</w:t>
            </w:r>
          </w:p>
        </w:tc>
        <w:tc>
          <w:tcPr>
            <w:tcW w:w="425" w:type="dxa"/>
            <w:vAlign w:val="bottom"/>
          </w:tcPr>
          <w:p w14:paraId="25E4B692" w14:textId="77777777" w:rsidR="00BE15C1" w:rsidRPr="00246E68" w:rsidRDefault="00BE15C1" w:rsidP="005E531F">
            <w:pPr>
              <w:pStyle w:val="Testonotaapidipagina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left w:val="nil"/>
            </w:tcBorders>
            <w:vAlign w:val="bottom"/>
          </w:tcPr>
          <w:p w14:paraId="523CB403" w14:textId="77777777" w:rsidR="00BE15C1" w:rsidRPr="00246E68" w:rsidRDefault="00BE15C1" w:rsidP="005E531F">
            <w:pPr>
              <w:spacing w:before="60" w:after="60"/>
              <w:ind w:left="110" w:hanging="110"/>
              <w:rPr>
                <w:sz w:val="18"/>
                <w:szCs w:val="18"/>
              </w:rPr>
            </w:pPr>
          </w:p>
        </w:tc>
      </w:tr>
      <w:tr w:rsidR="00BE15C1" w:rsidRPr="00246E68" w14:paraId="144B0A6E" w14:textId="77777777" w:rsidTr="00A1584C">
        <w:trPr>
          <w:cantSplit/>
        </w:trPr>
        <w:tc>
          <w:tcPr>
            <w:tcW w:w="430" w:type="dxa"/>
          </w:tcPr>
          <w:p w14:paraId="19447055" w14:textId="77777777" w:rsidR="00BE15C1" w:rsidRPr="00246E68" w:rsidRDefault="009C360B" w:rsidP="005E531F">
            <w:pPr>
              <w:spacing w:before="60" w:after="60"/>
              <w:rPr>
                <w:sz w:val="18"/>
                <w:szCs w:val="18"/>
              </w:rPr>
            </w:pPr>
            <w:r w:rsidRPr="00246E68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15C1" w:rsidRPr="00246E68">
              <w:rPr>
                <w:sz w:val="18"/>
                <w:szCs w:val="18"/>
              </w:rPr>
              <w:instrText xml:space="preserve"> FORMCHECKBOX </w:instrText>
            </w:r>
            <w:r w:rsidR="00757287">
              <w:rPr>
                <w:sz w:val="18"/>
                <w:szCs w:val="18"/>
              </w:rPr>
            </w:r>
            <w:r w:rsidR="00757287">
              <w:rPr>
                <w:sz w:val="18"/>
                <w:szCs w:val="18"/>
              </w:rPr>
              <w:fldChar w:fldCharType="separate"/>
            </w:r>
            <w:r w:rsidRPr="00246E68">
              <w:rPr>
                <w:sz w:val="18"/>
                <w:szCs w:val="18"/>
              </w:rPr>
              <w:fldChar w:fldCharType="end"/>
            </w:r>
          </w:p>
        </w:tc>
        <w:tc>
          <w:tcPr>
            <w:tcW w:w="2759" w:type="dxa"/>
            <w:tcBorders>
              <w:left w:val="nil"/>
            </w:tcBorders>
          </w:tcPr>
          <w:p w14:paraId="71961C4E" w14:textId="77777777" w:rsidR="00BE15C1" w:rsidRPr="00246E68" w:rsidRDefault="00BE15C1" w:rsidP="005E531F">
            <w:pPr>
              <w:spacing w:before="60" w:after="60"/>
              <w:ind w:left="110" w:hanging="110"/>
              <w:rPr>
                <w:spacing w:val="-4"/>
                <w:sz w:val="18"/>
                <w:szCs w:val="18"/>
              </w:rPr>
            </w:pPr>
            <w:r w:rsidRPr="00246E68">
              <w:rPr>
                <w:spacing w:val="-4"/>
                <w:sz w:val="18"/>
                <w:szCs w:val="18"/>
              </w:rPr>
              <w:t xml:space="preserve">- </w:t>
            </w:r>
            <w:r w:rsidRPr="00246E68">
              <w:rPr>
                <w:sz w:val="18"/>
                <w:szCs w:val="18"/>
              </w:rPr>
              <w:t>mandatario capogruppo di:</w:t>
            </w:r>
          </w:p>
        </w:tc>
        <w:tc>
          <w:tcPr>
            <w:tcW w:w="425" w:type="dxa"/>
            <w:vAlign w:val="center"/>
          </w:tcPr>
          <w:p w14:paraId="26C8DBB7" w14:textId="77777777" w:rsidR="00BE15C1" w:rsidRPr="00246E68" w:rsidRDefault="009C360B" w:rsidP="00BE15C1">
            <w:pPr>
              <w:pStyle w:val="Testonotaapidipagina"/>
              <w:spacing w:before="60" w:after="60"/>
              <w:rPr>
                <w:sz w:val="18"/>
                <w:szCs w:val="18"/>
              </w:rPr>
            </w:pPr>
            <w:r w:rsidRPr="00246E68">
              <w:rPr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15C1" w:rsidRPr="00246E68">
              <w:rPr>
                <w:sz w:val="18"/>
                <w:szCs w:val="18"/>
              </w:rPr>
              <w:instrText xml:space="preserve"> FORMCHECKBOX </w:instrText>
            </w:r>
            <w:r w:rsidR="00757287">
              <w:rPr>
                <w:sz w:val="18"/>
                <w:szCs w:val="18"/>
              </w:rPr>
            </w:r>
            <w:r w:rsidR="00757287">
              <w:rPr>
                <w:sz w:val="18"/>
                <w:szCs w:val="18"/>
              </w:rPr>
              <w:fldChar w:fldCharType="separate"/>
            </w:r>
            <w:r w:rsidRPr="00246E68">
              <w:rPr>
                <w:sz w:val="18"/>
                <w:szCs w:val="18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14:paraId="02A1CD3B" w14:textId="77777777" w:rsidR="00BE15C1" w:rsidRPr="00246E68" w:rsidRDefault="00BE15C1" w:rsidP="00BE15C1">
            <w:pPr>
              <w:ind w:left="110" w:hanging="110"/>
              <w:rPr>
                <w:sz w:val="18"/>
                <w:szCs w:val="18"/>
              </w:rPr>
            </w:pPr>
            <w:r w:rsidRPr="00246E68">
              <w:rPr>
                <w:sz w:val="18"/>
                <w:szCs w:val="18"/>
              </w:rPr>
              <w:t>-</w:t>
            </w:r>
            <w:r w:rsidRPr="00246E68">
              <w:rPr>
                <w:sz w:val="18"/>
                <w:szCs w:val="18"/>
              </w:rPr>
              <w:tab/>
              <w:t xml:space="preserve">raggruppamento temporaneo ai sensi dell'art. </w:t>
            </w:r>
            <w:r w:rsidR="00822C73" w:rsidRPr="00246E68">
              <w:rPr>
                <w:sz w:val="18"/>
                <w:szCs w:val="18"/>
              </w:rPr>
              <w:t>6</w:t>
            </w:r>
            <w:r w:rsidRPr="00246E68">
              <w:rPr>
                <w:sz w:val="18"/>
                <w:szCs w:val="18"/>
              </w:rPr>
              <w:t xml:space="preserve">8 del D. Lgs. </w:t>
            </w:r>
            <w:r w:rsidR="00822C73" w:rsidRPr="00246E68">
              <w:rPr>
                <w:sz w:val="18"/>
                <w:szCs w:val="18"/>
              </w:rPr>
              <w:t>36/2023</w:t>
            </w:r>
            <w:r w:rsidRPr="00246E68">
              <w:rPr>
                <w:sz w:val="18"/>
                <w:szCs w:val="18"/>
              </w:rPr>
              <w:t xml:space="preserve">; </w:t>
            </w:r>
            <w:r w:rsidRPr="00246E68">
              <w:rPr>
                <w:spacing w:val="-4"/>
                <w:sz w:val="18"/>
                <w:szCs w:val="18"/>
                <w:vertAlign w:val="superscript"/>
              </w:rPr>
              <w:t>(</w:t>
            </w:r>
            <w:r w:rsidRPr="00246E68">
              <w:rPr>
                <w:spacing w:val="-4"/>
                <w:sz w:val="18"/>
                <w:szCs w:val="18"/>
                <w:vertAlign w:val="superscript"/>
              </w:rPr>
              <w:endnoteReference w:id="4"/>
            </w:r>
            <w:r w:rsidRPr="00246E68">
              <w:rPr>
                <w:spacing w:val="-4"/>
                <w:sz w:val="18"/>
                <w:szCs w:val="18"/>
                <w:vertAlign w:val="superscript"/>
              </w:rPr>
              <w:t>)</w:t>
            </w:r>
          </w:p>
        </w:tc>
      </w:tr>
      <w:tr w:rsidR="00BE15C1" w:rsidRPr="00246E68" w14:paraId="1E509AD3" w14:textId="77777777" w:rsidTr="00A1584C">
        <w:trPr>
          <w:cantSplit/>
        </w:trPr>
        <w:tc>
          <w:tcPr>
            <w:tcW w:w="430" w:type="dxa"/>
          </w:tcPr>
          <w:p w14:paraId="1DDBE812" w14:textId="77777777" w:rsidR="00BE15C1" w:rsidRPr="00246E68" w:rsidRDefault="009C360B" w:rsidP="005E531F">
            <w:pPr>
              <w:spacing w:before="60" w:after="60"/>
              <w:rPr>
                <w:sz w:val="18"/>
                <w:szCs w:val="18"/>
              </w:rPr>
            </w:pPr>
            <w:r w:rsidRPr="00246E68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15C1" w:rsidRPr="00246E68">
              <w:rPr>
                <w:sz w:val="18"/>
                <w:szCs w:val="18"/>
              </w:rPr>
              <w:instrText xml:space="preserve"> FORMCHECKBOX </w:instrText>
            </w:r>
            <w:r w:rsidR="00757287">
              <w:rPr>
                <w:sz w:val="18"/>
                <w:szCs w:val="18"/>
              </w:rPr>
            </w:r>
            <w:r w:rsidR="00757287">
              <w:rPr>
                <w:sz w:val="18"/>
                <w:szCs w:val="18"/>
              </w:rPr>
              <w:fldChar w:fldCharType="separate"/>
            </w:r>
            <w:r w:rsidRPr="00246E68">
              <w:rPr>
                <w:sz w:val="18"/>
                <w:szCs w:val="18"/>
              </w:rPr>
              <w:fldChar w:fldCharType="end"/>
            </w:r>
          </w:p>
        </w:tc>
        <w:tc>
          <w:tcPr>
            <w:tcW w:w="2759" w:type="dxa"/>
            <w:tcBorders>
              <w:left w:val="nil"/>
            </w:tcBorders>
          </w:tcPr>
          <w:p w14:paraId="1862B74F" w14:textId="77777777" w:rsidR="00BE15C1" w:rsidRPr="00246E68" w:rsidRDefault="00BE15C1" w:rsidP="005E531F">
            <w:pPr>
              <w:spacing w:before="60" w:after="60"/>
              <w:ind w:left="110" w:hanging="110"/>
              <w:rPr>
                <w:spacing w:val="-4"/>
                <w:sz w:val="18"/>
                <w:szCs w:val="18"/>
              </w:rPr>
            </w:pPr>
            <w:r w:rsidRPr="00246E68">
              <w:rPr>
                <w:sz w:val="18"/>
                <w:szCs w:val="18"/>
              </w:rPr>
              <w:t>- mandante in:</w:t>
            </w:r>
          </w:p>
        </w:tc>
        <w:tc>
          <w:tcPr>
            <w:tcW w:w="425" w:type="dxa"/>
          </w:tcPr>
          <w:p w14:paraId="1E1F1117" w14:textId="77777777" w:rsidR="00BE15C1" w:rsidRPr="00246E68" w:rsidRDefault="009C360B" w:rsidP="005E531F">
            <w:pPr>
              <w:pStyle w:val="Testonotaapidipagina"/>
              <w:spacing w:before="60" w:after="60"/>
              <w:rPr>
                <w:sz w:val="18"/>
                <w:szCs w:val="18"/>
              </w:rPr>
            </w:pPr>
            <w:r w:rsidRPr="00246E68">
              <w:rPr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15C1" w:rsidRPr="00246E68">
              <w:rPr>
                <w:sz w:val="18"/>
                <w:szCs w:val="18"/>
              </w:rPr>
              <w:instrText xml:space="preserve"> FORMCHECKBOX </w:instrText>
            </w:r>
            <w:r w:rsidR="00757287">
              <w:rPr>
                <w:sz w:val="18"/>
                <w:szCs w:val="18"/>
              </w:rPr>
            </w:r>
            <w:r w:rsidR="00757287">
              <w:rPr>
                <w:sz w:val="18"/>
                <w:szCs w:val="18"/>
              </w:rPr>
              <w:fldChar w:fldCharType="separate"/>
            </w:r>
            <w:r w:rsidRPr="00246E68">
              <w:rPr>
                <w:sz w:val="18"/>
                <w:szCs w:val="18"/>
              </w:rPr>
              <w:fldChar w:fldCharType="end"/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14:paraId="28DF6C75" w14:textId="77777777" w:rsidR="00BE15C1" w:rsidRPr="00246E68" w:rsidRDefault="00BE15C1" w:rsidP="00CB5EF6">
            <w:pPr>
              <w:ind w:left="110" w:hanging="110"/>
              <w:rPr>
                <w:sz w:val="18"/>
                <w:szCs w:val="18"/>
              </w:rPr>
            </w:pPr>
            <w:r w:rsidRPr="00246E68">
              <w:rPr>
                <w:sz w:val="18"/>
                <w:szCs w:val="18"/>
              </w:rPr>
              <w:t>-</w:t>
            </w:r>
            <w:r w:rsidRPr="00246E68">
              <w:rPr>
                <w:sz w:val="18"/>
                <w:szCs w:val="18"/>
              </w:rPr>
              <w:tab/>
              <w:t xml:space="preserve">consorzio ordinario ai sensi dell'art. </w:t>
            </w:r>
            <w:r w:rsidR="00822C73" w:rsidRPr="00246E68">
              <w:rPr>
                <w:sz w:val="18"/>
                <w:szCs w:val="18"/>
              </w:rPr>
              <w:t>6</w:t>
            </w:r>
            <w:r w:rsidRPr="00246E68">
              <w:rPr>
                <w:sz w:val="18"/>
                <w:szCs w:val="18"/>
              </w:rPr>
              <w:t xml:space="preserve">8 del D. Lgs. </w:t>
            </w:r>
            <w:r w:rsidR="00822C73" w:rsidRPr="00246E68">
              <w:rPr>
                <w:sz w:val="18"/>
                <w:szCs w:val="18"/>
              </w:rPr>
              <w:t>36/2023</w:t>
            </w:r>
            <w:r w:rsidRPr="00246E68">
              <w:rPr>
                <w:sz w:val="18"/>
                <w:szCs w:val="18"/>
              </w:rPr>
              <w:t xml:space="preserve">; </w:t>
            </w:r>
            <w:r w:rsidRPr="00246E68">
              <w:rPr>
                <w:spacing w:val="-4"/>
                <w:sz w:val="18"/>
                <w:szCs w:val="18"/>
                <w:vertAlign w:val="superscript"/>
              </w:rPr>
              <w:t>(</w:t>
            </w:r>
            <w:r w:rsidRPr="00246E68">
              <w:rPr>
                <w:spacing w:val="-4"/>
                <w:sz w:val="18"/>
                <w:szCs w:val="18"/>
                <w:vertAlign w:val="superscript"/>
              </w:rPr>
              <w:endnoteReference w:id="5"/>
            </w:r>
            <w:r w:rsidRPr="00246E68">
              <w:rPr>
                <w:spacing w:val="-4"/>
                <w:sz w:val="18"/>
                <w:szCs w:val="18"/>
                <w:vertAlign w:val="superscript"/>
              </w:rPr>
              <w:t>)</w:t>
            </w:r>
          </w:p>
        </w:tc>
      </w:tr>
      <w:tr w:rsidR="00BE15C1" w:rsidRPr="00246E68" w14:paraId="70FA59C9" w14:textId="77777777" w:rsidTr="005E531F">
        <w:trPr>
          <w:cantSplit/>
        </w:trPr>
        <w:tc>
          <w:tcPr>
            <w:tcW w:w="430" w:type="dxa"/>
          </w:tcPr>
          <w:p w14:paraId="15504DB9" w14:textId="77777777" w:rsidR="00BE15C1" w:rsidRPr="00246E68" w:rsidRDefault="009C360B" w:rsidP="005E531F">
            <w:pPr>
              <w:spacing w:before="60" w:after="60"/>
              <w:rPr>
                <w:sz w:val="18"/>
                <w:szCs w:val="18"/>
              </w:rPr>
            </w:pPr>
            <w:r w:rsidRPr="00246E68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15C1" w:rsidRPr="00246E68">
              <w:rPr>
                <w:sz w:val="18"/>
                <w:szCs w:val="18"/>
              </w:rPr>
              <w:instrText xml:space="preserve"> FORMCHECKBOX </w:instrText>
            </w:r>
            <w:r w:rsidR="00757287">
              <w:rPr>
                <w:sz w:val="18"/>
                <w:szCs w:val="18"/>
              </w:rPr>
            </w:r>
            <w:r w:rsidR="00757287">
              <w:rPr>
                <w:sz w:val="18"/>
                <w:szCs w:val="18"/>
              </w:rPr>
              <w:fldChar w:fldCharType="separate"/>
            </w:r>
            <w:r w:rsidRPr="00246E68">
              <w:rPr>
                <w:sz w:val="18"/>
                <w:szCs w:val="18"/>
              </w:rPr>
              <w:fldChar w:fldCharType="end"/>
            </w:r>
          </w:p>
        </w:tc>
        <w:tc>
          <w:tcPr>
            <w:tcW w:w="9988" w:type="dxa"/>
            <w:gridSpan w:val="3"/>
            <w:tcBorders>
              <w:left w:val="nil"/>
            </w:tcBorders>
          </w:tcPr>
          <w:p w14:paraId="44C2671B" w14:textId="77777777" w:rsidR="00BE15C1" w:rsidRPr="00246E68" w:rsidRDefault="00BE15C1" w:rsidP="005E531F">
            <w:pPr>
              <w:spacing w:before="60" w:after="60"/>
              <w:ind w:left="110" w:hanging="110"/>
              <w:rPr>
                <w:sz w:val="18"/>
                <w:szCs w:val="18"/>
              </w:rPr>
            </w:pPr>
            <w:r w:rsidRPr="00246E68">
              <w:rPr>
                <w:sz w:val="18"/>
                <w:szCs w:val="18"/>
              </w:rPr>
              <w:t xml:space="preserve">- cooptato ai sensi dell’articolo </w:t>
            </w:r>
            <w:r w:rsidR="00767BE4" w:rsidRPr="00246E68">
              <w:rPr>
                <w:sz w:val="18"/>
                <w:szCs w:val="18"/>
              </w:rPr>
              <w:t>68</w:t>
            </w:r>
            <w:r w:rsidRPr="00246E68">
              <w:rPr>
                <w:sz w:val="18"/>
                <w:szCs w:val="18"/>
              </w:rPr>
              <w:t xml:space="preserve">, comma </w:t>
            </w:r>
            <w:r w:rsidR="00767BE4" w:rsidRPr="00246E68">
              <w:rPr>
                <w:sz w:val="18"/>
                <w:szCs w:val="18"/>
              </w:rPr>
              <w:t>12</w:t>
            </w:r>
            <w:r w:rsidRPr="00246E68">
              <w:rPr>
                <w:sz w:val="18"/>
                <w:szCs w:val="18"/>
              </w:rPr>
              <w:t xml:space="preserve">, </w:t>
            </w:r>
            <w:r w:rsidR="00767BE4" w:rsidRPr="00246E68">
              <w:rPr>
                <w:sz w:val="18"/>
                <w:szCs w:val="18"/>
              </w:rPr>
              <w:t>del D. Lgs. 36/2023</w:t>
            </w:r>
            <w:r w:rsidR="008553BE" w:rsidRPr="00246E68">
              <w:rPr>
                <w:i/>
                <w:iCs/>
                <w:sz w:val="18"/>
                <w:szCs w:val="18"/>
              </w:rPr>
              <w:t>(Allegato II.12 art. 30, comma 4)</w:t>
            </w:r>
            <w:r w:rsidRPr="00246E68">
              <w:rPr>
                <w:sz w:val="18"/>
                <w:szCs w:val="18"/>
              </w:rPr>
              <w:t>;</w:t>
            </w:r>
          </w:p>
        </w:tc>
      </w:tr>
    </w:tbl>
    <w:bookmarkEnd w:id="1"/>
    <w:bookmarkEnd w:id="2"/>
    <w:p w14:paraId="4F537233" w14:textId="7EDA064E" w:rsidR="00BE15C1" w:rsidRPr="00246E68" w:rsidRDefault="0066390F" w:rsidP="00E66491">
      <w:pPr>
        <w:autoSpaceDE w:val="0"/>
        <w:autoSpaceDN w:val="0"/>
        <w:adjustRightInd w:val="0"/>
        <w:spacing w:before="240"/>
        <w:jc w:val="both"/>
        <w:rPr>
          <w:rFonts w:eastAsiaTheme="minorEastAsia"/>
          <w:sz w:val="18"/>
          <w:szCs w:val="18"/>
        </w:rPr>
      </w:pPr>
      <w:r w:rsidRPr="00246E68">
        <w:rPr>
          <w:rFonts w:eastAsiaTheme="minorEastAsia"/>
          <w:sz w:val="18"/>
          <w:szCs w:val="18"/>
        </w:rPr>
        <w:t>con espresso riferimento e ad integrazione delle dichiarazioni rese tramite la compilazione della</w:t>
      </w:r>
      <w:r w:rsidR="00246E68">
        <w:rPr>
          <w:rFonts w:eastAsiaTheme="minorEastAsia"/>
          <w:sz w:val="18"/>
          <w:szCs w:val="18"/>
        </w:rPr>
        <w:t xml:space="preserve"> </w:t>
      </w:r>
      <w:r w:rsidRPr="00246E68">
        <w:rPr>
          <w:rFonts w:eastAsiaTheme="minorEastAsia"/>
          <w:b/>
          <w:bCs/>
          <w:i/>
          <w:iCs/>
          <w:sz w:val="18"/>
          <w:szCs w:val="18"/>
        </w:rPr>
        <w:t xml:space="preserve">PARTE III “MOTIVI DI ESCLUSIONE” </w:t>
      </w:r>
      <w:r w:rsidR="009337C1" w:rsidRPr="00246E68">
        <w:rPr>
          <w:rFonts w:eastAsiaTheme="minorEastAsia"/>
          <w:b/>
          <w:bCs/>
          <w:i/>
          <w:iCs/>
          <w:sz w:val="18"/>
          <w:szCs w:val="18"/>
        </w:rPr>
        <w:t>[ex art. 80 D. Lgs. 50/2016]</w:t>
      </w:r>
      <w:r w:rsidRPr="00246E68">
        <w:rPr>
          <w:rFonts w:eastAsiaTheme="minorEastAsia"/>
          <w:b/>
          <w:bCs/>
          <w:i/>
          <w:iCs/>
          <w:sz w:val="18"/>
          <w:szCs w:val="18"/>
        </w:rPr>
        <w:t xml:space="preserve"> - Sezione A “MOTIVI LEGATI A CONDANNE PENALI” del D.G.U.E. “Documento di Gara Unico Europeo</w:t>
      </w:r>
      <w:r w:rsidRPr="00246E68">
        <w:rPr>
          <w:rFonts w:eastAsiaTheme="minorEastAsia"/>
          <w:i/>
          <w:iCs/>
          <w:sz w:val="18"/>
          <w:szCs w:val="18"/>
        </w:rPr>
        <w:t>”</w:t>
      </w:r>
      <w:r w:rsidRPr="00246E68">
        <w:rPr>
          <w:sz w:val="18"/>
          <w:szCs w:val="18"/>
        </w:rPr>
        <w:t xml:space="preserve"> e, a</w:t>
      </w:r>
      <w:r w:rsidR="00BE15C1" w:rsidRPr="00246E68">
        <w:rPr>
          <w:sz w:val="18"/>
          <w:szCs w:val="18"/>
        </w:rPr>
        <w:t xml:space="preserve"> tal fine</w:t>
      </w:r>
      <w:r w:rsidRPr="00246E68">
        <w:rPr>
          <w:sz w:val="18"/>
          <w:szCs w:val="18"/>
        </w:rPr>
        <w:t xml:space="preserve"> CONSAPEVOLE</w:t>
      </w:r>
      <w:r w:rsidR="00BE15C1" w:rsidRPr="00246E68">
        <w:rPr>
          <w:sz w:val="18"/>
          <w:szCs w:val="18"/>
        </w:rPr>
        <w:t>, ai sensi degli articoli 46 e 47 del DPR 28 dicembre 2000 nr. 445 e ss.mm.ii., delle sanzioni penali previste dall'art</w:t>
      </w:r>
      <w:r w:rsidRPr="00246E68">
        <w:rPr>
          <w:sz w:val="18"/>
          <w:szCs w:val="18"/>
        </w:rPr>
        <w:t xml:space="preserve">. </w:t>
      </w:r>
      <w:r w:rsidR="00BE15C1" w:rsidRPr="00246E68">
        <w:rPr>
          <w:sz w:val="18"/>
          <w:szCs w:val="18"/>
        </w:rPr>
        <w:t>76 del medesimo DPR 445/2000, per le ipotesi di falsità in atti e dichiarazioni mendaci ivi indicate,</w:t>
      </w:r>
    </w:p>
    <w:p w14:paraId="4F50E3DF" w14:textId="77777777" w:rsidR="000E454D" w:rsidRPr="00246E68" w:rsidRDefault="00B84AB5" w:rsidP="00DC01AB">
      <w:pPr>
        <w:autoSpaceDE w:val="0"/>
        <w:autoSpaceDN w:val="0"/>
        <w:adjustRightInd w:val="0"/>
        <w:spacing w:before="120" w:after="120"/>
        <w:jc w:val="center"/>
        <w:rPr>
          <w:rFonts w:eastAsiaTheme="minorEastAsia"/>
          <w:b/>
          <w:bCs/>
          <w:sz w:val="18"/>
          <w:szCs w:val="18"/>
        </w:rPr>
      </w:pPr>
      <w:r w:rsidRPr="00246E68">
        <w:rPr>
          <w:rFonts w:eastAsiaTheme="minorEastAsia"/>
          <w:b/>
          <w:bCs/>
          <w:sz w:val="18"/>
          <w:szCs w:val="18"/>
        </w:rPr>
        <w:t>DICHIARA</w:t>
      </w:r>
      <w:r w:rsidR="00BE15C1" w:rsidRPr="00246E68">
        <w:rPr>
          <w:rFonts w:eastAsiaTheme="minorEastAsia"/>
          <w:b/>
          <w:bCs/>
          <w:sz w:val="18"/>
          <w:szCs w:val="18"/>
        </w:rPr>
        <w:t>QUANTO SEGUE</w:t>
      </w:r>
      <w:r w:rsidR="00443E0E" w:rsidRPr="00246E68">
        <w:rPr>
          <w:rFonts w:eastAsiaTheme="minorEastAsia"/>
          <w:b/>
          <w:bCs/>
          <w:sz w:val="18"/>
          <w:szCs w:val="18"/>
        </w:rPr>
        <w:t>:</w:t>
      </w: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"/>
        <w:gridCol w:w="1720"/>
        <w:gridCol w:w="2856"/>
        <w:gridCol w:w="4890"/>
      </w:tblGrid>
      <w:tr w:rsidR="00EB17FE" w:rsidRPr="00246E68" w14:paraId="6BF03B2B" w14:textId="77777777" w:rsidTr="00EB17FE">
        <w:trPr>
          <w:trHeight w:val="447"/>
          <w:jc w:val="center"/>
        </w:trPr>
        <w:tc>
          <w:tcPr>
            <w:tcW w:w="402" w:type="dxa"/>
            <w:vAlign w:val="center"/>
          </w:tcPr>
          <w:p w14:paraId="6D42B794" w14:textId="77777777" w:rsidR="00EB17FE" w:rsidRPr="00246E68" w:rsidRDefault="009C360B" w:rsidP="005E531F">
            <w:pPr>
              <w:widowControl w:val="0"/>
              <w:kinsoku w:val="0"/>
              <w:spacing w:before="60" w:after="60"/>
              <w:rPr>
                <w:sz w:val="18"/>
                <w:szCs w:val="18"/>
              </w:rPr>
            </w:pPr>
            <w:r w:rsidRPr="00246E6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F9B" w:rsidRPr="00246E68">
              <w:rPr>
                <w:sz w:val="18"/>
                <w:szCs w:val="18"/>
              </w:rPr>
              <w:instrText xml:space="preserve"> FORMCHECKBOX </w:instrText>
            </w:r>
            <w:r w:rsidR="00757287">
              <w:rPr>
                <w:sz w:val="18"/>
                <w:szCs w:val="18"/>
              </w:rPr>
            </w:r>
            <w:r w:rsidR="00757287">
              <w:rPr>
                <w:sz w:val="18"/>
                <w:szCs w:val="18"/>
              </w:rPr>
              <w:fldChar w:fldCharType="separate"/>
            </w:r>
            <w:r w:rsidRPr="00246E68">
              <w:rPr>
                <w:sz w:val="18"/>
                <w:szCs w:val="18"/>
              </w:rPr>
              <w:fldChar w:fldCharType="end"/>
            </w:r>
          </w:p>
        </w:tc>
        <w:tc>
          <w:tcPr>
            <w:tcW w:w="9466" w:type="dxa"/>
            <w:gridSpan w:val="3"/>
            <w:vAlign w:val="center"/>
          </w:tcPr>
          <w:p w14:paraId="3389933D" w14:textId="77777777" w:rsidR="0066390F" w:rsidRPr="00246E68" w:rsidRDefault="0066390F" w:rsidP="00D57DCD">
            <w:pPr>
              <w:autoSpaceDE w:val="0"/>
              <w:autoSpaceDN w:val="0"/>
              <w:adjustRightInd w:val="0"/>
              <w:spacing w:after="120"/>
              <w:jc w:val="both"/>
              <w:rPr>
                <w:sz w:val="18"/>
                <w:szCs w:val="18"/>
              </w:rPr>
            </w:pPr>
            <w:r w:rsidRPr="00246E68">
              <w:rPr>
                <w:sz w:val="18"/>
                <w:szCs w:val="18"/>
              </w:rPr>
              <w:t xml:space="preserve">che i soggetti di cui all’art. </w:t>
            </w:r>
            <w:r w:rsidR="000C5808" w:rsidRPr="00246E68">
              <w:rPr>
                <w:sz w:val="18"/>
                <w:szCs w:val="18"/>
              </w:rPr>
              <w:t>94</w:t>
            </w:r>
            <w:r w:rsidRPr="00246E68">
              <w:rPr>
                <w:sz w:val="18"/>
                <w:szCs w:val="18"/>
              </w:rPr>
              <w:t xml:space="preserve">, comma 3, del D.Lgs. n. </w:t>
            </w:r>
            <w:r w:rsidR="000C5808" w:rsidRPr="00246E68">
              <w:rPr>
                <w:sz w:val="18"/>
                <w:szCs w:val="18"/>
              </w:rPr>
              <w:t>36/2023</w:t>
            </w:r>
            <w:r w:rsidR="00987CF3" w:rsidRPr="00246E68">
              <w:rPr>
                <w:sz w:val="18"/>
                <w:szCs w:val="18"/>
              </w:rPr>
              <w:t xml:space="preserve"> rispetto</w:t>
            </w:r>
            <w:r w:rsidRPr="00246E68">
              <w:rPr>
                <w:sz w:val="18"/>
                <w:szCs w:val="18"/>
              </w:rPr>
              <w:t xml:space="preserve"> ai quali ha reso le suddette dichiarazioni sono i seguenti </w:t>
            </w:r>
            <w:r w:rsidRPr="00246E68">
              <w:rPr>
                <w:i/>
                <w:iCs/>
                <w:sz w:val="18"/>
                <w:szCs w:val="18"/>
              </w:rPr>
              <w:t>(compilare tutte le parti successive ed</w:t>
            </w:r>
            <w:r w:rsidR="003A126D" w:rsidRPr="00246E68">
              <w:rPr>
                <w:i/>
                <w:iCs/>
                <w:sz w:val="18"/>
                <w:szCs w:val="18"/>
              </w:rPr>
              <w:t xml:space="preserve"> </w:t>
            </w:r>
            <w:r w:rsidRPr="00246E68">
              <w:rPr>
                <w:i/>
                <w:iCs/>
                <w:sz w:val="18"/>
                <w:szCs w:val="18"/>
              </w:rPr>
              <w:t>esprimere le opzioni del caso):</w:t>
            </w:r>
          </w:p>
          <w:p w14:paraId="3FE26958" w14:textId="77777777" w:rsidR="00EB17FE" w:rsidRPr="00246E68" w:rsidRDefault="008553BE" w:rsidP="00987CF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46E68">
              <w:rPr>
                <w:b/>
                <w:bCs/>
                <w:sz w:val="18"/>
                <w:szCs w:val="18"/>
                <w:u w:val="single"/>
              </w:rPr>
              <w:t>INDICARE GENERALITÀ E RUOLO DELLE PERSONE DI CUI ALL’ART. 94, C.3 DEL D. LGS. N. 36/2023 IN CARICA</w:t>
            </w:r>
          </w:p>
        </w:tc>
      </w:tr>
      <w:tr w:rsidR="00A813F3" w:rsidRPr="00246E68" w14:paraId="7F3F6F0B" w14:textId="77777777" w:rsidTr="00987CF3">
        <w:trPr>
          <w:trHeight w:val="447"/>
          <w:jc w:val="center"/>
        </w:trPr>
        <w:tc>
          <w:tcPr>
            <w:tcW w:w="2122" w:type="dxa"/>
            <w:gridSpan w:val="2"/>
            <w:vAlign w:val="center"/>
          </w:tcPr>
          <w:p w14:paraId="7A1AD787" w14:textId="77777777" w:rsidR="00A813F3" w:rsidRPr="00246E68" w:rsidRDefault="00A813F3" w:rsidP="00987CF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46E68">
              <w:rPr>
                <w:rFonts w:eastAsiaTheme="minorEastAsia"/>
                <w:sz w:val="18"/>
                <w:szCs w:val="18"/>
              </w:rPr>
              <w:lastRenderedPageBreak/>
              <w:t>Nome e Cognome</w:t>
            </w:r>
          </w:p>
        </w:tc>
        <w:tc>
          <w:tcPr>
            <w:tcW w:w="7746" w:type="dxa"/>
            <w:gridSpan w:val="2"/>
            <w:vAlign w:val="center"/>
          </w:tcPr>
          <w:p w14:paraId="72CB606F" w14:textId="77777777" w:rsidR="00A813F3" w:rsidRPr="00246E68" w:rsidRDefault="00A813F3" w:rsidP="00987CF3">
            <w:pPr>
              <w:pStyle w:val="Normale1"/>
              <w:spacing w:after="0"/>
              <w:jc w:val="center"/>
              <w:rPr>
                <w:rFonts w:ascii="Times New Roman" w:eastAsiaTheme="minorEastAsia" w:hAnsi="Times New Roman"/>
                <w:b/>
                <w:bCs/>
                <w:szCs w:val="18"/>
              </w:rPr>
            </w:pPr>
          </w:p>
        </w:tc>
      </w:tr>
      <w:tr w:rsidR="00A813F3" w:rsidRPr="00246E68" w14:paraId="6E711547" w14:textId="77777777" w:rsidTr="00987CF3">
        <w:trPr>
          <w:trHeight w:val="447"/>
          <w:jc w:val="center"/>
        </w:trPr>
        <w:tc>
          <w:tcPr>
            <w:tcW w:w="2122" w:type="dxa"/>
            <w:gridSpan w:val="2"/>
            <w:vAlign w:val="center"/>
          </w:tcPr>
          <w:p w14:paraId="3F93E86A" w14:textId="77777777" w:rsidR="00A813F3" w:rsidRPr="00246E68" w:rsidRDefault="00A813F3" w:rsidP="00987CF3">
            <w:pPr>
              <w:pStyle w:val="Normale1"/>
              <w:spacing w:after="0"/>
              <w:jc w:val="center"/>
              <w:rPr>
                <w:rFonts w:ascii="Times New Roman" w:hAnsi="Times New Roman"/>
                <w:szCs w:val="18"/>
              </w:rPr>
            </w:pPr>
            <w:r w:rsidRPr="00246E68">
              <w:rPr>
                <w:rFonts w:ascii="Times New Roman" w:eastAsiaTheme="minorEastAsia" w:hAnsi="Times New Roman"/>
                <w:szCs w:val="18"/>
              </w:rPr>
              <w:t>Carica/</w:t>
            </w:r>
            <w:r w:rsidR="00987CF3" w:rsidRPr="00246E68">
              <w:rPr>
                <w:rFonts w:ascii="Times New Roman" w:eastAsiaTheme="minorEastAsia" w:hAnsi="Times New Roman"/>
                <w:szCs w:val="18"/>
              </w:rPr>
              <w:t>Q</w:t>
            </w:r>
            <w:r w:rsidRPr="00246E68">
              <w:rPr>
                <w:rFonts w:ascii="Times New Roman" w:eastAsiaTheme="minorEastAsia" w:hAnsi="Times New Roman"/>
                <w:szCs w:val="18"/>
              </w:rPr>
              <w:t>ualifica ricoperta</w:t>
            </w:r>
          </w:p>
        </w:tc>
        <w:tc>
          <w:tcPr>
            <w:tcW w:w="7746" w:type="dxa"/>
            <w:gridSpan w:val="2"/>
            <w:vAlign w:val="center"/>
          </w:tcPr>
          <w:p w14:paraId="2848083F" w14:textId="77777777" w:rsidR="00A813F3" w:rsidRPr="00246E68" w:rsidRDefault="00A813F3" w:rsidP="00987CF3">
            <w:pPr>
              <w:pStyle w:val="Normale1"/>
              <w:spacing w:after="0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  <w:tr w:rsidR="00987CF3" w:rsidRPr="00246E68" w14:paraId="3BC36F6E" w14:textId="77777777" w:rsidTr="003B1057">
        <w:trPr>
          <w:trHeight w:val="447"/>
          <w:jc w:val="center"/>
        </w:trPr>
        <w:tc>
          <w:tcPr>
            <w:tcW w:w="2122" w:type="dxa"/>
            <w:gridSpan w:val="2"/>
            <w:vAlign w:val="center"/>
          </w:tcPr>
          <w:p w14:paraId="034A2E12" w14:textId="77777777" w:rsidR="00987CF3" w:rsidRPr="00246E68" w:rsidRDefault="00987CF3" w:rsidP="00987CF3">
            <w:pPr>
              <w:pStyle w:val="Normale1"/>
              <w:spacing w:after="0"/>
              <w:jc w:val="center"/>
              <w:rPr>
                <w:rFonts w:ascii="Times New Roman" w:hAnsi="Times New Roman"/>
                <w:szCs w:val="18"/>
              </w:rPr>
            </w:pPr>
            <w:r w:rsidRPr="00246E68">
              <w:rPr>
                <w:rFonts w:ascii="Times New Roman" w:hAnsi="Times New Roman"/>
                <w:szCs w:val="18"/>
              </w:rPr>
              <w:t xml:space="preserve">Nato il </w:t>
            </w:r>
          </w:p>
        </w:tc>
        <w:tc>
          <w:tcPr>
            <w:tcW w:w="2856" w:type="dxa"/>
            <w:vAlign w:val="center"/>
          </w:tcPr>
          <w:p w14:paraId="4FD623F5" w14:textId="77777777" w:rsidR="00987CF3" w:rsidRPr="00246E68" w:rsidRDefault="00987CF3" w:rsidP="00987CF3">
            <w:pPr>
              <w:pStyle w:val="Normale1"/>
              <w:spacing w:after="0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890" w:type="dxa"/>
            <w:vAlign w:val="center"/>
          </w:tcPr>
          <w:p w14:paraId="652E496B" w14:textId="77777777" w:rsidR="00987CF3" w:rsidRPr="00246E68" w:rsidRDefault="00855D21" w:rsidP="00987CF3">
            <w:pPr>
              <w:pStyle w:val="Normale1"/>
              <w:spacing w:after="0"/>
              <w:jc w:val="left"/>
              <w:rPr>
                <w:rFonts w:ascii="Times New Roman" w:hAnsi="Times New Roman"/>
                <w:szCs w:val="18"/>
              </w:rPr>
            </w:pPr>
            <w:r w:rsidRPr="00246E68">
              <w:rPr>
                <w:rFonts w:ascii="Times New Roman" w:hAnsi="Times New Roman"/>
                <w:szCs w:val="18"/>
              </w:rPr>
              <w:t>A</w:t>
            </w:r>
          </w:p>
        </w:tc>
      </w:tr>
      <w:tr w:rsidR="00A813F3" w:rsidRPr="00246E68" w14:paraId="00BAB70B" w14:textId="77777777" w:rsidTr="00987CF3">
        <w:trPr>
          <w:trHeight w:val="447"/>
          <w:jc w:val="center"/>
        </w:trPr>
        <w:tc>
          <w:tcPr>
            <w:tcW w:w="2122" w:type="dxa"/>
            <w:gridSpan w:val="2"/>
            <w:vAlign w:val="center"/>
          </w:tcPr>
          <w:p w14:paraId="53969578" w14:textId="77777777" w:rsidR="00A813F3" w:rsidRPr="00246E68" w:rsidRDefault="00A813F3" w:rsidP="00987CF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46E68">
              <w:rPr>
                <w:rFonts w:eastAsiaTheme="minorEastAsia"/>
                <w:sz w:val="18"/>
                <w:szCs w:val="18"/>
              </w:rPr>
              <w:t>Indirizzo e luogo di residenza</w:t>
            </w:r>
          </w:p>
        </w:tc>
        <w:tc>
          <w:tcPr>
            <w:tcW w:w="7746" w:type="dxa"/>
            <w:gridSpan w:val="2"/>
            <w:vAlign w:val="center"/>
          </w:tcPr>
          <w:p w14:paraId="52F0F382" w14:textId="77777777" w:rsidR="00A813F3" w:rsidRPr="00246E68" w:rsidRDefault="00A813F3" w:rsidP="00987CF3">
            <w:pPr>
              <w:pStyle w:val="Normale1"/>
              <w:spacing w:after="0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  <w:tr w:rsidR="00A813F3" w:rsidRPr="00246E68" w14:paraId="3513646E" w14:textId="77777777" w:rsidTr="00987CF3">
        <w:trPr>
          <w:trHeight w:val="447"/>
          <w:jc w:val="center"/>
        </w:trPr>
        <w:tc>
          <w:tcPr>
            <w:tcW w:w="2122" w:type="dxa"/>
            <w:gridSpan w:val="2"/>
            <w:vAlign w:val="center"/>
          </w:tcPr>
          <w:p w14:paraId="160CDB4B" w14:textId="77777777" w:rsidR="00A813F3" w:rsidRPr="00246E68" w:rsidRDefault="00A813F3" w:rsidP="00987CF3">
            <w:pPr>
              <w:pStyle w:val="Normale1"/>
              <w:spacing w:after="0"/>
              <w:jc w:val="center"/>
              <w:rPr>
                <w:rFonts w:ascii="Times New Roman" w:hAnsi="Times New Roman"/>
                <w:szCs w:val="18"/>
              </w:rPr>
            </w:pPr>
            <w:r w:rsidRPr="00246E68">
              <w:rPr>
                <w:rFonts w:ascii="Times New Roman" w:eastAsiaTheme="minorEastAsia" w:hAnsi="Times New Roman"/>
                <w:szCs w:val="18"/>
              </w:rPr>
              <w:t>Codice fiscale</w:t>
            </w:r>
          </w:p>
        </w:tc>
        <w:tc>
          <w:tcPr>
            <w:tcW w:w="7746" w:type="dxa"/>
            <w:gridSpan w:val="2"/>
            <w:vAlign w:val="center"/>
          </w:tcPr>
          <w:p w14:paraId="06458BDE" w14:textId="77777777" w:rsidR="00A813F3" w:rsidRPr="00246E68" w:rsidRDefault="00A813F3" w:rsidP="00987CF3">
            <w:pPr>
              <w:pStyle w:val="Normale1"/>
              <w:spacing w:after="0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  <w:tr w:rsidR="00A813F3" w:rsidRPr="00246E68" w14:paraId="48631953" w14:textId="77777777" w:rsidTr="00987CF3">
        <w:trPr>
          <w:trHeight w:val="447"/>
          <w:jc w:val="center"/>
        </w:trPr>
        <w:tc>
          <w:tcPr>
            <w:tcW w:w="2122" w:type="dxa"/>
            <w:gridSpan w:val="2"/>
            <w:vAlign w:val="center"/>
          </w:tcPr>
          <w:p w14:paraId="4400A890" w14:textId="77777777" w:rsidR="00A813F3" w:rsidRPr="00246E68" w:rsidRDefault="00A813F3" w:rsidP="00987CF3">
            <w:pPr>
              <w:pStyle w:val="Normale1"/>
              <w:spacing w:after="0"/>
              <w:jc w:val="center"/>
              <w:rPr>
                <w:rFonts w:ascii="Times New Roman" w:eastAsiaTheme="minorEastAsia" w:hAnsi="Times New Roman"/>
                <w:szCs w:val="18"/>
              </w:rPr>
            </w:pPr>
            <w:r w:rsidRPr="00246E68">
              <w:rPr>
                <w:rFonts w:ascii="Times New Roman" w:eastAsiaTheme="minorEastAsia" w:hAnsi="Times New Roman"/>
                <w:szCs w:val="18"/>
              </w:rPr>
              <w:t xml:space="preserve">In caso diproprietà </w:t>
            </w:r>
          </w:p>
          <w:p w14:paraId="684F8147" w14:textId="77777777" w:rsidR="00A813F3" w:rsidRPr="00246E68" w:rsidRDefault="00A813F3" w:rsidP="00987CF3">
            <w:pPr>
              <w:pStyle w:val="Normale1"/>
              <w:spacing w:after="0"/>
              <w:jc w:val="center"/>
              <w:rPr>
                <w:rFonts w:ascii="Times New Roman" w:eastAsiaTheme="minorEastAsia" w:hAnsi="Times New Roman"/>
                <w:szCs w:val="18"/>
              </w:rPr>
            </w:pPr>
            <w:r w:rsidRPr="00246E68">
              <w:rPr>
                <w:rFonts w:ascii="Times New Roman" w:eastAsiaTheme="minorEastAsia" w:hAnsi="Times New Roman"/>
                <w:szCs w:val="18"/>
              </w:rPr>
              <w:t>% posseduta</w:t>
            </w:r>
          </w:p>
        </w:tc>
        <w:tc>
          <w:tcPr>
            <w:tcW w:w="7746" w:type="dxa"/>
            <w:gridSpan w:val="2"/>
            <w:vAlign w:val="center"/>
          </w:tcPr>
          <w:p w14:paraId="4D1F6499" w14:textId="77777777" w:rsidR="00A813F3" w:rsidRPr="00246E68" w:rsidRDefault="00A813F3" w:rsidP="00987CF3">
            <w:pPr>
              <w:pStyle w:val="Normale1"/>
              <w:spacing w:after="0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  <w:tr w:rsidR="00987CF3" w:rsidRPr="00246E68" w14:paraId="58C43BBB" w14:textId="77777777" w:rsidTr="00CD529C">
        <w:trPr>
          <w:trHeight w:val="447"/>
          <w:jc w:val="center"/>
        </w:trPr>
        <w:tc>
          <w:tcPr>
            <w:tcW w:w="98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F5388" w14:textId="77777777" w:rsidR="00987CF3" w:rsidRPr="00246E68" w:rsidRDefault="00CD529C" w:rsidP="00CD529C">
            <w:pPr>
              <w:pStyle w:val="Normale1"/>
              <w:spacing w:before="120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246E68">
              <w:rPr>
                <w:rFonts w:ascii="Times New Roman" w:hAnsi="Times New Roman"/>
                <w:b/>
                <w:bCs/>
                <w:szCs w:val="18"/>
              </w:rPr>
              <w:t xml:space="preserve">* * * * * * * * * * </w:t>
            </w:r>
          </w:p>
        </w:tc>
      </w:tr>
      <w:tr w:rsidR="00620F9B" w:rsidRPr="00246E68" w14:paraId="4D7856AF" w14:textId="77777777" w:rsidTr="00620F9B">
        <w:trPr>
          <w:trHeight w:val="44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</w:tcBorders>
            <w:vAlign w:val="center"/>
          </w:tcPr>
          <w:p w14:paraId="7B345F07" w14:textId="77777777" w:rsidR="00620F9B" w:rsidRPr="00246E68" w:rsidRDefault="00620F9B" w:rsidP="00864C5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46E68">
              <w:rPr>
                <w:rFonts w:eastAsiaTheme="minorEastAsia"/>
                <w:sz w:val="18"/>
                <w:szCs w:val="18"/>
              </w:rPr>
              <w:t>Nome e Cognome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</w:tcBorders>
            <w:vAlign w:val="center"/>
          </w:tcPr>
          <w:p w14:paraId="232E978A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eastAsiaTheme="minorEastAsia" w:hAnsi="Times New Roman"/>
                <w:b/>
                <w:bCs/>
                <w:szCs w:val="18"/>
              </w:rPr>
            </w:pPr>
          </w:p>
        </w:tc>
      </w:tr>
      <w:tr w:rsidR="00620F9B" w:rsidRPr="00246E68" w14:paraId="09315137" w14:textId="77777777" w:rsidTr="00864C59">
        <w:trPr>
          <w:trHeight w:val="447"/>
          <w:jc w:val="center"/>
        </w:trPr>
        <w:tc>
          <w:tcPr>
            <w:tcW w:w="2122" w:type="dxa"/>
            <w:gridSpan w:val="2"/>
            <w:vAlign w:val="center"/>
          </w:tcPr>
          <w:p w14:paraId="1CA25157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hAnsi="Times New Roman"/>
                <w:szCs w:val="18"/>
              </w:rPr>
            </w:pPr>
            <w:r w:rsidRPr="00246E68">
              <w:rPr>
                <w:rFonts w:ascii="Times New Roman" w:eastAsiaTheme="minorEastAsia" w:hAnsi="Times New Roman"/>
                <w:szCs w:val="18"/>
              </w:rPr>
              <w:t>Carica/Qualifica ricoperta</w:t>
            </w:r>
          </w:p>
        </w:tc>
        <w:tc>
          <w:tcPr>
            <w:tcW w:w="7746" w:type="dxa"/>
            <w:gridSpan w:val="2"/>
            <w:vAlign w:val="center"/>
          </w:tcPr>
          <w:p w14:paraId="1A174150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  <w:tr w:rsidR="00620F9B" w:rsidRPr="00246E68" w14:paraId="22D05B72" w14:textId="77777777" w:rsidTr="003B1057">
        <w:trPr>
          <w:trHeight w:val="447"/>
          <w:jc w:val="center"/>
        </w:trPr>
        <w:tc>
          <w:tcPr>
            <w:tcW w:w="2122" w:type="dxa"/>
            <w:gridSpan w:val="2"/>
            <w:vAlign w:val="center"/>
          </w:tcPr>
          <w:p w14:paraId="44055278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hAnsi="Times New Roman"/>
                <w:szCs w:val="18"/>
              </w:rPr>
            </w:pPr>
            <w:r w:rsidRPr="00246E68">
              <w:rPr>
                <w:rFonts w:ascii="Times New Roman" w:hAnsi="Times New Roman"/>
                <w:szCs w:val="18"/>
              </w:rPr>
              <w:t xml:space="preserve">Nato il </w:t>
            </w:r>
          </w:p>
        </w:tc>
        <w:tc>
          <w:tcPr>
            <w:tcW w:w="2856" w:type="dxa"/>
            <w:vAlign w:val="center"/>
          </w:tcPr>
          <w:p w14:paraId="1B3994DF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890" w:type="dxa"/>
            <w:vAlign w:val="center"/>
          </w:tcPr>
          <w:p w14:paraId="0B10E93C" w14:textId="77777777" w:rsidR="00620F9B" w:rsidRPr="00246E68" w:rsidRDefault="00620F9B" w:rsidP="00864C59">
            <w:pPr>
              <w:pStyle w:val="Normale1"/>
              <w:spacing w:after="0"/>
              <w:jc w:val="left"/>
              <w:rPr>
                <w:rFonts w:ascii="Times New Roman" w:hAnsi="Times New Roman"/>
                <w:szCs w:val="18"/>
              </w:rPr>
            </w:pPr>
          </w:p>
        </w:tc>
      </w:tr>
      <w:tr w:rsidR="00620F9B" w:rsidRPr="00246E68" w14:paraId="0EE938F6" w14:textId="77777777" w:rsidTr="00864C59">
        <w:trPr>
          <w:trHeight w:val="447"/>
          <w:jc w:val="center"/>
        </w:trPr>
        <w:tc>
          <w:tcPr>
            <w:tcW w:w="2122" w:type="dxa"/>
            <w:gridSpan w:val="2"/>
            <w:vAlign w:val="center"/>
          </w:tcPr>
          <w:p w14:paraId="2E50E42E" w14:textId="77777777" w:rsidR="00620F9B" w:rsidRPr="00246E68" w:rsidRDefault="00620F9B" w:rsidP="00864C5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46E68">
              <w:rPr>
                <w:rFonts w:eastAsiaTheme="minorEastAsia"/>
                <w:sz w:val="18"/>
                <w:szCs w:val="18"/>
              </w:rPr>
              <w:t>Indirizzo e luogo di residenza</w:t>
            </w:r>
          </w:p>
        </w:tc>
        <w:tc>
          <w:tcPr>
            <w:tcW w:w="7746" w:type="dxa"/>
            <w:gridSpan w:val="2"/>
            <w:vAlign w:val="center"/>
          </w:tcPr>
          <w:p w14:paraId="704E824A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  <w:tr w:rsidR="00620F9B" w:rsidRPr="00246E68" w14:paraId="0D8089A2" w14:textId="77777777" w:rsidTr="00864C59">
        <w:trPr>
          <w:trHeight w:val="447"/>
          <w:jc w:val="center"/>
        </w:trPr>
        <w:tc>
          <w:tcPr>
            <w:tcW w:w="2122" w:type="dxa"/>
            <w:gridSpan w:val="2"/>
            <w:vAlign w:val="center"/>
          </w:tcPr>
          <w:p w14:paraId="243AF462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hAnsi="Times New Roman"/>
                <w:szCs w:val="18"/>
              </w:rPr>
            </w:pPr>
            <w:r w:rsidRPr="00246E68">
              <w:rPr>
                <w:rFonts w:ascii="Times New Roman" w:eastAsiaTheme="minorEastAsia" w:hAnsi="Times New Roman"/>
                <w:szCs w:val="18"/>
              </w:rPr>
              <w:t>Codice fiscale</w:t>
            </w:r>
          </w:p>
        </w:tc>
        <w:tc>
          <w:tcPr>
            <w:tcW w:w="7746" w:type="dxa"/>
            <w:gridSpan w:val="2"/>
            <w:vAlign w:val="center"/>
          </w:tcPr>
          <w:p w14:paraId="04BE243A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  <w:tr w:rsidR="00620F9B" w:rsidRPr="00246E68" w14:paraId="3576DD20" w14:textId="77777777" w:rsidTr="00864C59">
        <w:trPr>
          <w:trHeight w:val="447"/>
          <w:jc w:val="center"/>
        </w:trPr>
        <w:tc>
          <w:tcPr>
            <w:tcW w:w="2122" w:type="dxa"/>
            <w:gridSpan w:val="2"/>
            <w:vAlign w:val="center"/>
          </w:tcPr>
          <w:p w14:paraId="172CC70C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eastAsiaTheme="minorEastAsia" w:hAnsi="Times New Roman"/>
                <w:szCs w:val="18"/>
              </w:rPr>
            </w:pPr>
            <w:r w:rsidRPr="00246E68">
              <w:rPr>
                <w:rFonts w:ascii="Times New Roman" w:eastAsiaTheme="minorEastAsia" w:hAnsi="Times New Roman"/>
                <w:szCs w:val="18"/>
              </w:rPr>
              <w:t xml:space="preserve">In caso di proprietà </w:t>
            </w:r>
          </w:p>
          <w:p w14:paraId="2BDCDDDE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eastAsiaTheme="minorEastAsia" w:hAnsi="Times New Roman"/>
                <w:szCs w:val="18"/>
              </w:rPr>
            </w:pPr>
            <w:r w:rsidRPr="00246E68">
              <w:rPr>
                <w:rFonts w:ascii="Times New Roman" w:eastAsiaTheme="minorEastAsia" w:hAnsi="Times New Roman"/>
                <w:szCs w:val="18"/>
              </w:rPr>
              <w:t>% posseduta</w:t>
            </w:r>
          </w:p>
        </w:tc>
        <w:tc>
          <w:tcPr>
            <w:tcW w:w="7746" w:type="dxa"/>
            <w:gridSpan w:val="2"/>
            <w:vAlign w:val="center"/>
          </w:tcPr>
          <w:p w14:paraId="53386490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</w:tbl>
    <w:p w14:paraId="2C0DF549" w14:textId="77777777" w:rsidR="00620F9B" w:rsidRPr="00246E68" w:rsidRDefault="00CD529C" w:rsidP="00CD529C">
      <w:pPr>
        <w:autoSpaceDE w:val="0"/>
        <w:autoSpaceDN w:val="0"/>
        <w:adjustRightInd w:val="0"/>
        <w:spacing w:before="120" w:after="120"/>
        <w:jc w:val="center"/>
        <w:rPr>
          <w:i/>
          <w:iCs/>
          <w:sz w:val="18"/>
          <w:szCs w:val="18"/>
        </w:rPr>
      </w:pPr>
      <w:r w:rsidRPr="00246E68">
        <w:rPr>
          <w:b/>
          <w:bCs/>
          <w:sz w:val="18"/>
          <w:szCs w:val="18"/>
        </w:rPr>
        <w:t>* * * * * * * * * *</w:t>
      </w: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3118"/>
        <w:gridCol w:w="4628"/>
      </w:tblGrid>
      <w:tr w:rsidR="00620F9B" w:rsidRPr="00246E68" w14:paraId="60F55E60" w14:textId="77777777" w:rsidTr="00864C59">
        <w:trPr>
          <w:trHeight w:val="447"/>
          <w:jc w:val="center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2E87B123" w14:textId="77777777" w:rsidR="00620F9B" w:rsidRPr="00246E68" w:rsidRDefault="00620F9B" w:rsidP="00864C5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46E68">
              <w:rPr>
                <w:rFonts w:eastAsiaTheme="minorEastAsia"/>
                <w:sz w:val="18"/>
                <w:szCs w:val="18"/>
              </w:rPr>
              <w:t>Nome e Cognome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</w:tcBorders>
            <w:vAlign w:val="center"/>
          </w:tcPr>
          <w:p w14:paraId="26A3475C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eastAsiaTheme="minorEastAsia" w:hAnsi="Times New Roman"/>
                <w:b/>
                <w:bCs/>
                <w:szCs w:val="18"/>
              </w:rPr>
            </w:pPr>
          </w:p>
        </w:tc>
      </w:tr>
      <w:tr w:rsidR="00620F9B" w:rsidRPr="00246E68" w14:paraId="43234FEC" w14:textId="77777777" w:rsidTr="00864C59">
        <w:trPr>
          <w:trHeight w:val="447"/>
          <w:jc w:val="center"/>
        </w:trPr>
        <w:tc>
          <w:tcPr>
            <w:tcW w:w="2122" w:type="dxa"/>
            <w:vAlign w:val="center"/>
          </w:tcPr>
          <w:p w14:paraId="40326D6E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hAnsi="Times New Roman"/>
                <w:szCs w:val="18"/>
              </w:rPr>
            </w:pPr>
            <w:r w:rsidRPr="00246E68">
              <w:rPr>
                <w:rFonts w:ascii="Times New Roman" w:eastAsiaTheme="minorEastAsia" w:hAnsi="Times New Roman"/>
                <w:szCs w:val="18"/>
              </w:rPr>
              <w:t>Carica/Qualifica ricoperta</w:t>
            </w:r>
          </w:p>
        </w:tc>
        <w:tc>
          <w:tcPr>
            <w:tcW w:w="7746" w:type="dxa"/>
            <w:gridSpan w:val="2"/>
            <w:vAlign w:val="center"/>
          </w:tcPr>
          <w:p w14:paraId="699CE5A8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  <w:tr w:rsidR="00620F9B" w:rsidRPr="00246E68" w14:paraId="3E9DB234" w14:textId="77777777" w:rsidTr="00864C59">
        <w:trPr>
          <w:trHeight w:val="447"/>
          <w:jc w:val="center"/>
        </w:trPr>
        <w:tc>
          <w:tcPr>
            <w:tcW w:w="2122" w:type="dxa"/>
            <w:vAlign w:val="center"/>
          </w:tcPr>
          <w:p w14:paraId="3CBDEE2C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hAnsi="Times New Roman"/>
                <w:szCs w:val="18"/>
              </w:rPr>
            </w:pPr>
            <w:r w:rsidRPr="00246E68">
              <w:rPr>
                <w:rFonts w:ascii="Times New Roman" w:hAnsi="Times New Roman"/>
                <w:szCs w:val="18"/>
              </w:rPr>
              <w:t xml:space="preserve">Nato il </w:t>
            </w:r>
          </w:p>
        </w:tc>
        <w:tc>
          <w:tcPr>
            <w:tcW w:w="3118" w:type="dxa"/>
            <w:vAlign w:val="center"/>
          </w:tcPr>
          <w:p w14:paraId="5D66D4DD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628" w:type="dxa"/>
            <w:vAlign w:val="center"/>
          </w:tcPr>
          <w:p w14:paraId="4D011C0B" w14:textId="77777777" w:rsidR="00620F9B" w:rsidRPr="00246E68" w:rsidRDefault="00855D21" w:rsidP="00864C59">
            <w:pPr>
              <w:pStyle w:val="Normale1"/>
              <w:spacing w:after="0"/>
              <w:jc w:val="left"/>
              <w:rPr>
                <w:rFonts w:ascii="Times New Roman" w:hAnsi="Times New Roman"/>
                <w:szCs w:val="18"/>
              </w:rPr>
            </w:pPr>
            <w:r w:rsidRPr="00246E68">
              <w:rPr>
                <w:rFonts w:ascii="Times New Roman" w:hAnsi="Times New Roman"/>
                <w:szCs w:val="18"/>
              </w:rPr>
              <w:t>A</w:t>
            </w:r>
          </w:p>
        </w:tc>
      </w:tr>
      <w:tr w:rsidR="00620F9B" w:rsidRPr="00246E68" w14:paraId="7F396803" w14:textId="77777777" w:rsidTr="00864C59">
        <w:trPr>
          <w:trHeight w:val="447"/>
          <w:jc w:val="center"/>
        </w:trPr>
        <w:tc>
          <w:tcPr>
            <w:tcW w:w="2122" w:type="dxa"/>
            <w:vAlign w:val="center"/>
          </w:tcPr>
          <w:p w14:paraId="42CA576C" w14:textId="77777777" w:rsidR="00620F9B" w:rsidRPr="00246E68" w:rsidRDefault="00620F9B" w:rsidP="00864C5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46E68">
              <w:rPr>
                <w:rFonts w:eastAsiaTheme="minorEastAsia"/>
                <w:sz w:val="18"/>
                <w:szCs w:val="18"/>
              </w:rPr>
              <w:t>Indirizzo e luogo di residenza</w:t>
            </w:r>
          </w:p>
        </w:tc>
        <w:tc>
          <w:tcPr>
            <w:tcW w:w="7746" w:type="dxa"/>
            <w:gridSpan w:val="2"/>
            <w:vAlign w:val="center"/>
          </w:tcPr>
          <w:p w14:paraId="67889E9A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  <w:tr w:rsidR="00620F9B" w:rsidRPr="00246E68" w14:paraId="10E87D47" w14:textId="77777777" w:rsidTr="00864C59">
        <w:trPr>
          <w:trHeight w:val="447"/>
          <w:jc w:val="center"/>
        </w:trPr>
        <w:tc>
          <w:tcPr>
            <w:tcW w:w="2122" w:type="dxa"/>
            <w:vAlign w:val="center"/>
          </w:tcPr>
          <w:p w14:paraId="585834C6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hAnsi="Times New Roman"/>
                <w:szCs w:val="18"/>
              </w:rPr>
            </w:pPr>
            <w:r w:rsidRPr="00246E68">
              <w:rPr>
                <w:rFonts w:ascii="Times New Roman" w:eastAsiaTheme="minorEastAsia" w:hAnsi="Times New Roman"/>
                <w:szCs w:val="18"/>
              </w:rPr>
              <w:t>Codice fiscale</w:t>
            </w:r>
          </w:p>
        </w:tc>
        <w:tc>
          <w:tcPr>
            <w:tcW w:w="7746" w:type="dxa"/>
            <w:gridSpan w:val="2"/>
            <w:vAlign w:val="center"/>
          </w:tcPr>
          <w:p w14:paraId="4AED692B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  <w:tr w:rsidR="00620F9B" w:rsidRPr="00246E68" w14:paraId="3A877522" w14:textId="77777777" w:rsidTr="00864C59">
        <w:trPr>
          <w:trHeight w:val="447"/>
          <w:jc w:val="center"/>
        </w:trPr>
        <w:tc>
          <w:tcPr>
            <w:tcW w:w="2122" w:type="dxa"/>
            <w:vAlign w:val="center"/>
          </w:tcPr>
          <w:p w14:paraId="421ABA6D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eastAsiaTheme="minorEastAsia" w:hAnsi="Times New Roman"/>
                <w:szCs w:val="18"/>
              </w:rPr>
            </w:pPr>
            <w:r w:rsidRPr="00246E68">
              <w:rPr>
                <w:rFonts w:ascii="Times New Roman" w:eastAsiaTheme="minorEastAsia" w:hAnsi="Times New Roman"/>
                <w:szCs w:val="18"/>
              </w:rPr>
              <w:t xml:space="preserve">In caso di proprietà </w:t>
            </w:r>
          </w:p>
          <w:p w14:paraId="166EB2D4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eastAsiaTheme="minorEastAsia" w:hAnsi="Times New Roman"/>
                <w:szCs w:val="18"/>
              </w:rPr>
            </w:pPr>
            <w:r w:rsidRPr="00246E68">
              <w:rPr>
                <w:rFonts w:ascii="Times New Roman" w:eastAsiaTheme="minorEastAsia" w:hAnsi="Times New Roman"/>
                <w:szCs w:val="18"/>
              </w:rPr>
              <w:t>% posseduta</w:t>
            </w:r>
          </w:p>
        </w:tc>
        <w:tc>
          <w:tcPr>
            <w:tcW w:w="7746" w:type="dxa"/>
            <w:gridSpan w:val="2"/>
            <w:vAlign w:val="center"/>
          </w:tcPr>
          <w:p w14:paraId="2FCF3094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</w:tbl>
    <w:p w14:paraId="79A56B3F" w14:textId="77777777" w:rsidR="00620F9B" w:rsidRPr="00246E68" w:rsidRDefault="00535537" w:rsidP="00535537">
      <w:pPr>
        <w:autoSpaceDE w:val="0"/>
        <w:autoSpaceDN w:val="0"/>
        <w:adjustRightInd w:val="0"/>
        <w:spacing w:before="120" w:after="120"/>
        <w:jc w:val="center"/>
        <w:rPr>
          <w:i/>
          <w:iCs/>
          <w:sz w:val="18"/>
          <w:szCs w:val="18"/>
        </w:rPr>
      </w:pPr>
      <w:r w:rsidRPr="00246E68">
        <w:rPr>
          <w:b/>
          <w:bCs/>
          <w:sz w:val="18"/>
          <w:szCs w:val="18"/>
        </w:rPr>
        <w:t>* * * * * * * * * *</w:t>
      </w: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3118"/>
        <w:gridCol w:w="4628"/>
      </w:tblGrid>
      <w:tr w:rsidR="00620F9B" w:rsidRPr="00246E68" w14:paraId="58308E10" w14:textId="77777777" w:rsidTr="00864C59">
        <w:trPr>
          <w:trHeight w:val="447"/>
          <w:jc w:val="center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5A103E2E" w14:textId="77777777" w:rsidR="00620F9B" w:rsidRPr="00246E68" w:rsidRDefault="00620F9B" w:rsidP="00864C5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46E68">
              <w:rPr>
                <w:rFonts w:eastAsiaTheme="minorEastAsia"/>
                <w:sz w:val="18"/>
                <w:szCs w:val="18"/>
              </w:rPr>
              <w:t>Nome e Cognome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</w:tcBorders>
            <w:vAlign w:val="center"/>
          </w:tcPr>
          <w:p w14:paraId="3C2E52F0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eastAsiaTheme="minorEastAsia" w:hAnsi="Times New Roman"/>
                <w:b/>
                <w:bCs/>
                <w:szCs w:val="18"/>
              </w:rPr>
            </w:pPr>
          </w:p>
        </w:tc>
      </w:tr>
      <w:tr w:rsidR="00620F9B" w:rsidRPr="00246E68" w14:paraId="687087A8" w14:textId="77777777" w:rsidTr="00864C59">
        <w:trPr>
          <w:trHeight w:val="447"/>
          <w:jc w:val="center"/>
        </w:trPr>
        <w:tc>
          <w:tcPr>
            <w:tcW w:w="2122" w:type="dxa"/>
            <w:vAlign w:val="center"/>
          </w:tcPr>
          <w:p w14:paraId="59C6E396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hAnsi="Times New Roman"/>
                <w:szCs w:val="18"/>
              </w:rPr>
            </w:pPr>
            <w:r w:rsidRPr="00246E68">
              <w:rPr>
                <w:rFonts w:ascii="Times New Roman" w:eastAsiaTheme="minorEastAsia" w:hAnsi="Times New Roman"/>
                <w:szCs w:val="18"/>
              </w:rPr>
              <w:t>Carica/Qualifica ricoperta</w:t>
            </w:r>
          </w:p>
        </w:tc>
        <w:tc>
          <w:tcPr>
            <w:tcW w:w="7746" w:type="dxa"/>
            <w:gridSpan w:val="2"/>
            <w:vAlign w:val="center"/>
          </w:tcPr>
          <w:p w14:paraId="3E15E149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  <w:tr w:rsidR="00620F9B" w:rsidRPr="00246E68" w14:paraId="7EAC3248" w14:textId="77777777" w:rsidTr="00864C59">
        <w:trPr>
          <w:trHeight w:val="447"/>
          <w:jc w:val="center"/>
        </w:trPr>
        <w:tc>
          <w:tcPr>
            <w:tcW w:w="2122" w:type="dxa"/>
            <w:vAlign w:val="center"/>
          </w:tcPr>
          <w:p w14:paraId="40112594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hAnsi="Times New Roman"/>
                <w:szCs w:val="18"/>
              </w:rPr>
            </w:pPr>
            <w:r w:rsidRPr="00246E68">
              <w:rPr>
                <w:rFonts w:ascii="Times New Roman" w:hAnsi="Times New Roman"/>
                <w:szCs w:val="18"/>
              </w:rPr>
              <w:t xml:space="preserve">Nato il </w:t>
            </w:r>
          </w:p>
        </w:tc>
        <w:tc>
          <w:tcPr>
            <w:tcW w:w="3118" w:type="dxa"/>
            <w:vAlign w:val="center"/>
          </w:tcPr>
          <w:p w14:paraId="6CDB67AB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628" w:type="dxa"/>
            <w:vAlign w:val="center"/>
          </w:tcPr>
          <w:p w14:paraId="38250135" w14:textId="77777777" w:rsidR="00620F9B" w:rsidRPr="00246E68" w:rsidRDefault="00855D21" w:rsidP="00864C59">
            <w:pPr>
              <w:pStyle w:val="Normale1"/>
              <w:spacing w:after="0"/>
              <w:jc w:val="left"/>
              <w:rPr>
                <w:rFonts w:ascii="Times New Roman" w:hAnsi="Times New Roman"/>
                <w:szCs w:val="18"/>
              </w:rPr>
            </w:pPr>
            <w:r w:rsidRPr="00246E68">
              <w:rPr>
                <w:rFonts w:ascii="Times New Roman" w:hAnsi="Times New Roman"/>
                <w:szCs w:val="18"/>
              </w:rPr>
              <w:t>A</w:t>
            </w:r>
          </w:p>
        </w:tc>
      </w:tr>
      <w:tr w:rsidR="00620F9B" w:rsidRPr="00246E68" w14:paraId="3B351F63" w14:textId="77777777" w:rsidTr="00864C59">
        <w:trPr>
          <w:trHeight w:val="447"/>
          <w:jc w:val="center"/>
        </w:trPr>
        <w:tc>
          <w:tcPr>
            <w:tcW w:w="2122" w:type="dxa"/>
            <w:vAlign w:val="center"/>
          </w:tcPr>
          <w:p w14:paraId="2F11E0CE" w14:textId="77777777" w:rsidR="00620F9B" w:rsidRPr="00246E68" w:rsidRDefault="00620F9B" w:rsidP="00864C5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46E68">
              <w:rPr>
                <w:rFonts w:eastAsiaTheme="minorEastAsia"/>
                <w:sz w:val="18"/>
                <w:szCs w:val="18"/>
              </w:rPr>
              <w:t>Indirizzo e luogo di residenza</w:t>
            </w:r>
          </w:p>
        </w:tc>
        <w:tc>
          <w:tcPr>
            <w:tcW w:w="7746" w:type="dxa"/>
            <w:gridSpan w:val="2"/>
            <w:vAlign w:val="center"/>
          </w:tcPr>
          <w:p w14:paraId="5BEA00FF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  <w:tr w:rsidR="00620F9B" w:rsidRPr="00246E68" w14:paraId="4FF63656" w14:textId="77777777" w:rsidTr="00864C59">
        <w:trPr>
          <w:trHeight w:val="447"/>
          <w:jc w:val="center"/>
        </w:trPr>
        <w:tc>
          <w:tcPr>
            <w:tcW w:w="2122" w:type="dxa"/>
            <w:vAlign w:val="center"/>
          </w:tcPr>
          <w:p w14:paraId="0001F043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hAnsi="Times New Roman"/>
                <w:szCs w:val="18"/>
              </w:rPr>
            </w:pPr>
            <w:r w:rsidRPr="00246E68">
              <w:rPr>
                <w:rFonts w:ascii="Times New Roman" w:eastAsiaTheme="minorEastAsia" w:hAnsi="Times New Roman"/>
                <w:szCs w:val="18"/>
              </w:rPr>
              <w:t>Codice fiscale</w:t>
            </w:r>
          </w:p>
        </w:tc>
        <w:tc>
          <w:tcPr>
            <w:tcW w:w="7746" w:type="dxa"/>
            <w:gridSpan w:val="2"/>
            <w:vAlign w:val="center"/>
          </w:tcPr>
          <w:p w14:paraId="656ADEE7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  <w:tr w:rsidR="00620F9B" w:rsidRPr="00246E68" w14:paraId="17B58EA0" w14:textId="77777777" w:rsidTr="00864C59">
        <w:trPr>
          <w:trHeight w:val="447"/>
          <w:jc w:val="center"/>
        </w:trPr>
        <w:tc>
          <w:tcPr>
            <w:tcW w:w="2122" w:type="dxa"/>
            <w:vAlign w:val="center"/>
          </w:tcPr>
          <w:p w14:paraId="338F5098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eastAsiaTheme="minorEastAsia" w:hAnsi="Times New Roman"/>
                <w:szCs w:val="18"/>
              </w:rPr>
            </w:pPr>
            <w:r w:rsidRPr="00246E68">
              <w:rPr>
                <w:rFonts w:ascii="Times New Roman" w:eastAsiaTheme="minorEastAsia" w:hAnsi="Times New Roman"/>
                <w:szCs w:val="18"/>
              </w:rPr>
              <w:t xml:space="preserve">In caso di proprietà </w:t>
            </w:r>
          </w:p>
          <w:p w14:paraId="1C139869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eastAsiaTheme="minorEastAsia" w:hAnsi="Times New Roman"/>
                <w:szCs w:val="18"/>
              </w:rPr>
            </w:pPr>
            <w:r w:rsidRPr="00246E68">
              <w:rPr>
                <w:rFonts w:ascii="Times New Roman" w:eastAsiaTheme="minorEastAsia" w:hAnsi="Times New Roman"/>
                <w:szCs w:val="18"/>
              </w:rPr>
              <w:t>% posseduta</w:t>
            </w:r>
          </w:p>
        </w:tc>
        <w:tc>
          <w:tcPr>
            <w:tcW w:w="7746" w:type="dxa"/>
            <w:gridSpan w:val="2"/>
            <w:vAlign w:val="center"/>
          </w:tcPr>
          <w:p w14:paraId="36CAA8AC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</w:tbl>
    <w:p w14:paraId="2B2D562F" w14:textId="77777777" w:rsidR="00620F9B" w:rsidRPr="00246E68" w:rsidRDefault="00535537" w:rsidP="00535537">
      <w:pPr>
        <w:autoSpaceDE w:val="0"/>
        <w:autoSpaceDN w:val="0"/>
        <w:adjustRightInd w:val="0"/>
        <w:spacing w:before="120" w:after="120"/>
        <w:jc w:val="center"/>
        <w:rPr>
          <w:i/>
          <w:iCs/>
          <w:sz w:val="18"/>
          <w:szCs w:val="18"/>
        </w:rPr>
      </w:pPr>
      <w:r w:rsidRPr="00246E68">
        <w:rPr>
          <w:b/>
          <w:bCs/>
          <w:sz w:val="18"/>
          <w:szCs w:val="18"/>
        </w:rPr>
        <w:t>* * * * * * * * * *</w:t>
      </w: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3118"/>
        <w:gridCol w:w="4628"/>
      </w:tblGrid>
      <w:tr w:rsidR="00620F9B" w:rsidRPr="00246E68" w14:paraId="2CBB8FE5" w14:textId="77777777" w:rsidTr="00864C59">
        <w:trPr>
          <w:trHeight w:val="447"/>
          <w:jc w:val="center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05501C8C" w14:textId="77777777" w:rsidR="00620F9B" w:rsidRPr="00246E68" w:rsidRDefault="00620F9B" w:rsidP="00864C5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46E68">
              <w:rPr>
                <w:rFonts w:eastAsiaTheme="minorEastAsia"/>
                <w:sz w:val="18"/>
                <w:szCs w:val="18"/>
              </w:rPr>
              <w:t>Nome e Cognome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</w:tcBorders>
            <w:vAlign w:val="center"/>
          </w:tcPr>
          <w:p w14:paraId="6D63E7AB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eastAsiaTheme="minorEastAsia" w:hAnsi="Times New Roman"/>
                <w:b/>
                <w:bCs/>
                <w:szCs w:val="18"/>
              </w:rPr>
            </w:pPr>
          </w:p>
        </w:tc>
      </w:tr>
      <w:tr w:rsidR="00620F9B" w:rsidRPr="00246E68" w14:paraId="3D47E897" w14:textId="77777777" w:rsidTr="00864C59">
        <w:trPr>
          <w:trHeight w:val="447"/>
          <w:jc w:val="center"/>
        </w:trPr>
        <w:tc>
          <w:tcPr>
            <w:tcW w:w="2122" w:type="dxa"/>
            <w:vAlign w:val="center"/>
          </w:tcPr>
          <w:p w14:paraId="328C18F0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hAnsi="Times New Roman"/>
                <w:szCs w:val="18"/>
              </w:rPr>
            </w:pPr>
            <w:r w:rsidRPr="00246E68">
              <w:rPr>
                <w:rFonts w:ascii="Times New Roman" w:eastAsiaTheme="minorEastAsia" w:hAnsi="Times New Roman"/>
                <w:szCs w:val="18"/>
              </w:rPr>
              <w:t>Carica/Qualifica ricoperta</w:t>
            </w:r>
          </w:p>
        </w:tc>
        <w:tc>
          <w:tcPr>
            <w:tcW w:w="7746" w:type="dxa"/>
            <w:gridSpan w:val="2"/>
            <w:vAlign w:val="center"/>
          </w:tcPr>
          <w:p w14:paraId="43A5735F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  <w:tr w:rsidR="00620F9B" w:rsidRPr="00246E68" w14:paraId="3C8D6C86" w14:textId="77777777" w:rsidTr="00864C59">
        <w:trPr>
          <w:trHeight w:val="447"/>
          <w:jc w:val="center"/>
        </w:trPr>
        <w:tc>
          <w:tcPr>
            <w:tcW w:w="2122" w:type="dxa"/>
            <w:vAlign w:val="center"/>
          </w:tcPr>
          <w:p w14:paraId="0AB2C3F9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hAnsi="Times New Roman"/>
                <w:szCs w:val="18"/>
              </w:rPr>
            </w:pPr>
            <w:r w:rsidRPr="00246E68">
              <w:rPr>
                <w:rFonts w:ascii="Times New Roman" w:hAnsi="Times New Roman"/>
                <w:szCs w:val="18"/>
              </w:rPr>
              <w:t xml:space="preserve">Nato il </w:t>
            </w:r>
          </w:p>
        </w:tc>
        <w:tc>
          <w:tcPr>
            <w:tcW w:w="3118" w:type="dxa"/>
            <w:vAlign w:val="center"/>
          </w:tcPr>
          <w:p w14:paraId="0714D624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628" w:type="dxa"/>
            <w:vAlign w:val="center"/>
          </w:tcPr>
          <w:p w14:paraId="4567DCC6" w14:textId="77777777" w:rsidR="00620F9B" w:rsidRPr="00246E68" w:rsidRDefault="00855D21" w:rsidP="00864C59">
            <w:pPr>
              <w:pStyle w:val="Normale1"/>
              <w:spacing w:after="0"/>
              <w:jc w:val="left"/>
              <w:rPr>
                <w:rFonts w:ascii="Times New Roman" w:hAnsi="Times New Roman"/>
                <w:szCs w:val="18"/>
              </w:rPr>
            </w:pPr>
            <w:r w:rsidRPr="00246E68">
              <w:rPr>
                <w:rFonts w:ascii="Times New Roman" w:hAnsi="Times New Roman"/>
                <w:szCs w:val="18"/>
              </w:rPr>
              <w:t>A</w:t>
            </w:r>
          </w:p>
        </w:tc>
      </w:tr>
      <w:tr w:rsidR="00620F9B" w:rsidRPr="00246E68" w14:paraId="20536E42" w14:textId="77777777" w:rsidTr="00864C59">
        <w:trPr>
          <w:trHeight w:val="447"/>
          <w:jc w:val="center"/>
        </w:trPr>
        <w:tc>
          <w:tcPr>
            <w:tcW w:w="2122" w:type="dxa"/>
            <w:vAlign w:val="center"/>
          </w:tcPr>
          <w:p w14:paraId="18892D4B" w14:textId="77777777" w:rsidR="00620F9B" w:rsidRPr="00246E68" w:rsidRDefault="00620F9B" w:rsidP="00864C5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46E68">
              <w:rPr>
                <w:rFonts w:eastAsiaTheme="minorEastAsia"/>
                <w:sz w:val="18"/>
                <w:szCs w:val="18"/>
              </w:rPr>
              <w:t>Indirizzo e luogo di residenza</w:t>
            </w:r>
          </w:p>
        </w:tc>
        <w:tc>
          <w:tcPr>
            <w:tcW w:w="7746" w:type="dxa"/>
            <w:gridSpan w:val="2"/>
            <w:vAlign w:val="center"/>
          </w:tcPr>
          <w:p w14:paraId="619B5D34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  <w:tr w:rsidR="00620F9B" w:rsidRPr="00246E68" w14:paraId="71BFA9AB" w14:textId="77777777" w:rsidTr="00864C59">
        <w:trPr>
          <w:trHeight w:val="447"/>
          <w:jc w:val="center"/>
        </w:trPr>
        <w:tc>
          <w:tcPr>
            <w:tcW w:w="2122" w:type="dxa"/>
            <w:vAlign w:val="center"/>
          </w:tcPr>
          <w:p w14:paraId="3BB98FB3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hAnsi="Times New Roman"/>
                <w:szCs w:val="18"/>
              </w:rPr>
            </w:pPr>
            <w:r w:rsidRPr="00246E68">
              <w:rPr>
                <w:rFonts w:ascii="Times New Roman" w:eastAsiaTheme="minorEastAsia" w:hAnsi="Times New Roman"/>
                <w:szCs w:val="18"/>
              </w:rPr>
              <w:lastRenderedPageBreak/>
              <w:t>Codice fiscale</w:t>
            </w:r>
          </w:p>
        </w:tc>
        <w:tc>
          <w:tcPr>
            <w:tcW w:w="7746" w:type="dxa"/>
            <w:gridSpan w:val="2"/>
            <w:vAlign w:val="center"/>
          </w:tcPr>
          <w:p w14:paraId="58CAA8EE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  <w:tr w:rsidR="00620F9B" w:rsidRPr="00246E68" w14:paraId="7A1F70FC" w14:textId="77777777" w:rsidTr="00864C59">
        <w:trPr>
          <w:trHeight w:val="447"/>
          <w:jc w:val="center"/>
        </w:trPr>
        <w:tc>
          <w:tcPr>
            <w:tcW w:w="2122" w:type="dxa"/>
            <w:vAlign w:val="center"/>
          </w:tcPr>
          <w:p w14:paraId="60DD04F2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eastAsiaTheme="minorEastAsia" w:hAnsi="Times New Roman"/>
                <w:szCs w:val="18"/>
              </w:rPr>
            </w:pPr>
            <w:r w:rsidRPr="00246E68">
              <w:rPr>
                <w:rFonts w:ascii="Times New Roman" w:eastAsiaTheme="minorEastAsia" w:hAnsi="Times New Roman"/>
                <w:szCs w:val="18"/>
              </w:rPr>
              <w:t xml:space="preserve">In caso di proprietà </w:t>
            </w:r>
          </w:p>
          <w:p w14:paraId="1A13B3A0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eastAsiaTheme="minorEastAsia" w:hAnsi="Times New Roman"/>
                <w:szCs w:val="18"/>
              </w:rPr>
            </w:pPr>
            <w:r w:rsidRPr="00246E68">
              <w:rPr>
                <w:rFonts w:ascii="Times New Roman" w:eastAsiaTheme="minorEastAsia" w:hAnsi="Times New Roman"/>
                <w:szCs w:val="18"/>
              </w:rPr>
              <w:t>% posseduta</w:t>
            </w:r>
          </w:p>
        </w:tc>
        <w:tc>
          <w:tcPr>
            <w:tcW w:w="7746" w:type="dxa"/>
            <w:gridSpan w:val="2"/>
            <w:vAlign w:val="center"/>
          </w:tcPr>
          <w:p w14:paraId="00DEB056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</w:tbl>
    <w:p w14:paraId="233E7806" w14:textId="77777777" w:rsidR="00620F9B" w:rsidRPr="00246E68" w:rsidRDefault="00535537" w:rsidP="00535537">
      <w:pPr>
        <w:autoSpaceDE w:val="0"/>
        <w:autoSpaceDN w:val="0"/>
        <w:adjustRightInd w:val="0"/>
        <w:spacing w:before="120" w:after="120"/>
        <w:jc w:val="center"/>
        <w:rPr>
          <w:i/>
          <w:iCs/>
          <w:sz w:val="18"/>
          <w:szCs w:val="18"/>
        </w:rPr>
      </w:pPr>
      <w:r w:rsidRPr="00246E68">
        <w:rPr>
          <w:b/>
          <w:bCs/>
          <w:sz w:val="18"/>
          <w:szCs w:val="18"/>
        </w:rPr>
        <w:t>* * * * * * * * * *</w:t>
      </w: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3118"/>
        <w:gridCol w:w="4628"/>
      </w:tblGrid>
      <w:tr w:rsidR="00620F9B" w:rsidRPr="00246E68" w14:paraId="4A6D0D12" w14:textId="77777777" w:rsidTr="00864C59">
        <w:trPr>
          <w:trHeight w:val="447"/>
          <w:jc w:val="center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2E8F4297" w14:textId="77777777" w:rsidR="00620F9B" w:rsidRPr="00246E68" w:rsidRDefault="00620F9B" w:rsidP="00864C5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46E68">
              <w:rPr>
                <w:rFonts w:eastAsiaTheme="minorEastAsia"/>
                <w:sz w:val="18"/>
                <w:szCs w:val="18"/>
              </w:rPr>
              <w:t>Nome e Cognome</w:t>
            </w:r>
          </w:p>
        </w:tc>
        <w:tc>
          <w:tcPr>
            <w:tcW w:w="7746" w:type="dxa"/>
            <w:gridSpan w:val="2"/>
            <w:tcBorders>
              <w:top w:val="single" w:sz="4" w:space="0" w:color="auto"/>
            </w:tcBorders>
            <w:vAlign w:val="center"/>
          </w:tcPr>
          <w:p w14:paraId="48FA6E7A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eastAsiaTheme="minorEastAsia" w:hAnsi="Times New Roman"/>
                <w:b/>
                <w:bCs/>
                <w:szCs w:val="18"/>
              </w:rPr>
            </w:pPr>
          </w:p>
        </w:tc>
      </w:tr>
      <w:tr w:rsidR="00620F9B" w:rsidRPr="00246E68" w14:paraId="72DB5E64" w14:textId="77777777" w:rsidTr="00864C59">
        <w:trPr>
          <w:trHeight w:val="447"/>
          <w:jc w:val="center"/>
        </w:trPr>
        <w:tc>
          <w:tcPr>
            <w:tcW w:w="2122" w:type="dxa"/>
            <w:vAlign w:val="center"/>
          </w:tcPr>
          <w:p w14:paraId="549B41B5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hAnsi="Times New Roman"/>
                <w:szCs w:val="18"/>
              </w:rPr>
            </w:pPr>
            <w:r w:rsidRPr="00246E68">
              <w:rPr>
                <w:rFonts w:ascii="Times New Roman" w:eastAsiaTheme="minorEastAsia" w:hAnsi="Times New Roman"/>
                <w:szCs w:val="18"/>
              </w:rPr>
              <w:t>Carica/Qualifica ricoperta</w:t>
            </w:r>
          </w:p>
        </w:tc>
        <w:tc>
          <w:tcPr>
            <w:tcW w:w="7746" w:type="dxa"/>
            <w:gridSpan w:val="2"/>
            <w:vAlign w:val="center"/>
          </w:tcPr>
          <w:p w14:paraId="6334923F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  <w:tr w:rsidR="00620F9B" w:rsidRPr="00246E68" w14:paraId="4E0E410A" w14:textId="77777777" w:rsidTr="00864C59">
        <w:trPr>
          <w:trHeight w:val="447"/>
          <w:jc w:val="center"/>
        </w:trPr>
        <w:tc>
          <w:tcPr>
            <w:tcW w:w="2122" w:type="dxa"/>
            <w:vAlign w:val="center"/>
          </w:tcPr>
          <w:p w14:paraId="64C1048F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hAnsi="Times New Roman"/>
                <w:szCs w:val="18"/>
              </w:rPr>
            </w:pPr>
            <w:r w:rsidRPr="00246E68">
              <w:rPr>
                <w:rFonts w:ascii="Times New Roman" w:hAnsi="Times New Roman"/>
                <w:szCs w:val="18"/>
              </w:rPr>
              <w:t xml:space="preserve">Nato il </w:t>
            </w:r>
          </w:p>
        </w:tc>
        <w:tc>
          <w:tcPr>
            <w:tcW w:w="3118" w:type="dxa"/>
            <w:vAlign w:val="center"/>
          </w:tcPr>
          <w:p w14:paraId="5BD8C0E2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628" w:type="dxa"/>
            <w:vAlign w:val="center"/>
          </w:tcPr>
          <w:p w14:paraId="256C7D43" w14:textId="77777777" w:rsidR="00620F9B" w:rsidRPr="00246E68" w:rsidRDefault="00855D21" w:rsidP="00864C59">
            <w:pPr>
              <w:pStyle w:val="Normale1"/>
              <w:spacing w:after="0"/>
              <w:jc w:val="left"/>
              <w:rPr>
                <w:rFonts w:ascii="Times New Roman" w:hAnsi="Times New Roman"/>
                <w:szCs w:val="18"/>
              </w:rPr>
            </w:pPr>
            <w:r w:rsidRPr="00246E68">
              <w:rPr>
                <w:rFonts w:ascii="Times New Roman" w:hAnsi="Times New Roman"/>
                <w:szCs w:val="18"/>
              </w:rPr>
              <w:t>A</w:t>
            </w:r>
          </w:p>
        </w:tc>
      </w:tr>
      <w:tr w:rsidR="00620F9B" w:rsidRPr="00246E68" w14:paraId="375FECA7" w14:textId="77777777" w:rsidTr="00864C59">
        <w:trPr>
          <w:trHeight w:val="447"/>
          <w:jc w:val="center"/>
        </w:trPr>
        <w:tc>
          <w:tcPr>
            <w:tcW w:w="2122" w:type="dxa"/>
            <w:vAlign w:val="center"/>
          </w:tcPr>
          <w:p w14:paraId="13E20456" w14:textId="77777777" w:rsidR="00620F9B" w:rsidRPr="00246E68" w:rsidRDefault="00620F9B" w:rsidP="00864C5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246E68">
              <w:rPr>
                <w:rFonts w:eastAsiaTheme="minorEastAsia"/>
                <w:sz w:val="18"/>
                <w:szCs w:val="18"/>
              </w:rPr>
              <w:t>Indirizzo e luogo di residenza</w:t>
            </w:r>
          </w:p>
        </w:tc>
        <w:tc>
          <w:tcPr>
            <w:tcW w:w="7746" w:type="dxa"/>
            <w:gridSpan w:val="2"/>
            <w:vAlign w:val="center"/>
          </w:tcPr>
          <w:p w14:paraId="60CD19B4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  <w:tr w:rsidR="00620F9B" w:rsidRPr="00246E68" w14:paraId="47B258B7" w14:textId="77777777" w:rsidTr="00864C59">
        <w:trPr>
          <w:trHeight w:val="447"/>
          <w:jc w:val="center"/>
        </w:trPr>
        <w:tc>
          <w:tcPr>
            <w:tcW w:w="2122" w:type="dxa"/>
            <w:vAlign w:val="center"/>
          </w:tcPr>
          <w:p w14:paraId="76068979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hAnsi="Times New Roman"/>
                <w:szCs w:val="18"/>
              </w:rPr>
            </w:pPr>
            <w:r w:rsidRPr="00246E68">
              <w:rPr>
                <w:rFonts w:ascii="Times New Roman" w:eastAsiaTheme="minorEastAsia" w:hAnsi="Times New Roman"/>
                <w:szCs w:val="18"/>
              </w:rPr>
              <w:t>Codice fiscale</w:t>
            </w:r>
          </w:p>
        </w:tc>
        <w:tc>
          <w:tcPr>
            <w:tcW w:w="7746" w:type="dxa"/>
            <w:gridSpan w:val="2"/>
            <w:vAlign w:val="center"/>
          </w:tcPr>
          <w:p w14:paraId="73D4D9BF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  <w:tr w:rsidR="00620F9B" w:rsidRPr="00246E68" w14:paraId="5DE199E9" w14:textId="77777777" w:rsidTr="00864C59">
        <w:trPr>
          <w:trHeight w:val="447"/>
          <w:jc w:val="center"/>
        </w:trPr>
        <w:tc>
          <w:tcPr>
            <w:tcW w:w="2122" w:type="dxa"/>
            <w:vAlign w:val="center"/>
          </w:tcPr>
          <w:p w14:paraId="200246B7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eastAsiaTheme="minorEastAsia" w:hAnsi="Times New Roman"/>
                <w:szCs w:val="18"/>
              </w:rPr>
            </w:pPr>
            <w:r w:rsidRPr="00246E68">
              <w:rPr>
                <w:rFonts w:ascii="Times New Roman" w:eastAsiaTheme="minorEastAsia" w:hAnsi="Times New Roman"/>
                <w:szCs w:val="18"/>
              </w:rPr>
              <w:t xml:space="preserve">In caso di proprietà </w:t>
            </w:r>
          </w:p>
          <w:p w14:paraId="125F92FB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eastAsiaTheme="minorEastAsia" w:hAnsi="Times New Roman"/>
                <w:szCs w:val="18"/>
              </w:rPr>
            </w:pPr>
            <w:r w:rsidRPr="00246E68">
              <w:rPr>
                <w:rFonts w:ascii="Times New Roman" w:eastAsiaTheme="minorEastAsia" w:hAnsi="Times New Roman"/>
                <w:szCs w:val="18"/>
              </w:rPr>
              <w:t>% posseduta</w:t>
            </w:r>
          </w:p>
        </w:tc>
        <w:tc>
          <w:tcPr>
            <w:tcW w:w="7746" w:type="dxa"/>
            <w:gridSpan w:val="2"/>
            <w:vAlign w:val="center"/>
          </w:tcPr>
          <w:p w14:paraId="77965902" w14:textId="77777777" w:rsidR="00620F9B" w:rsidRPr="00246E68" w:rsidRDefault="00620F9B" w:rsidP="00864C59">
            <w:pPr>
              <w:pStyle w:val="Normale1"/>
              <w:spacing w:after="0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</w:p>
        </w:tc>
      </w:tr>
    </w:tbl>
    <w:p w14:paraId="32DA66F9" w14:textId="77777777" w:rsidR="00620F9B" w:rsidRPr="00246E68" w:rsidRDefault="00620F9B" w:rsidP="00E92A59">
      <w:pPr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</w:p>
    <w:p w14:paraId="7FAD2470" w14:textId="77777777" w:rsidR="006D1338" w:rsidRPr="00246E68" w:rsidRDefault="006D1338" w:rsidP="00DC01AB">
      <w:pPr>
        <w:autoSpaceDE w:val="0"/>
        <w:autoSpaceDN w:val="0"/>
        <w:adjustRightInd w:val="0"/>
        <w:spacing w:before="120" w:after="120"/>
        <w:jc w:val="center"/>
        <w:rPr>
          <w:rFonts w:eastAsiaTheme="minorEastAsia"/>
          <w:b/>
          <w:bCs/>
          <w:sz w:val="18"/>
          <w:szCs w:val="18"/>
        </w:rPr>
      </w:pPr>
      <w:r w:rsidRPr="00246E68">
        <w:rPr>
          <w:rFonts w:eastAsiaTheme="minorEastAsia"/>
          <w:b/>
          <w:bCs/>
          <w:sz w:val="18"/>
          <w:szCs w:val="18"/>
        </w:rPr>
        <w:t>DICHIARA</w:t>
      </w:r>
    </w:p>
    <w:p w14:paraId="305BCF8E" w14:textId="77777777" w:rsidR="00E92A59" w:rsidRPr="00246E68" w:rsidRDefault="00E92A59" w:rsidP="00E92A5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46E68">
        <w:rPr>
          <w:sz w:val="18"/>
          <w:szCs w:val="18"/>
        </w:rPr>
        <w:t>infine, di essere pienamente consapevole che il successivo accertamento della non veridicità delle dichiarazioni rese in sede di gara e della sussistenza nei riguardi del soggetto partecipante di cause ostative di cui alla legge antimafia, comporterà la revoca dell’aggiudicazione, e che l’eventuale accertamento di grave mendacità delle dichiarazioni circa i requisiti soggettivi del partecipante, comporterà altresì l’automatica denuncia alle autorità competenti e l’applicazione delle sanzioni penali previste dall’art. 76 DPR 445/2000.</w:t>
      </w:r>
    </w:p>
    <w:p w14:paraId="4D363F98" w14:textId="77777777" w:rsidR="00E92A59" w:rsidRPr="00246E68" w:rsidRDefault="00E92A59" w:rsidP="00033E60">
      <w:pPr>
        <w:autoSpaceDE w:val="0"/>
        <w:autoSpaceDN w:val="0"/>
        <w:adjustRightInd w:val="0"/>
        <w:rPr>
          <w:rFonts w:eastAsiaTheme="minorEastAsia"/>
          <w:sz w:val="18"/>
          <w:szCs w:val="18"/>
        </w:rPr>
      </w:pPr>
    </w:p>
    <w:p w14:paraId="35328F39" w14:textId="77777777" w:rsidR="00257BBE" w:rsidRPr="00246E68" w:rsidRDefault="00257BBE" w:rsidP="00033E60">
      <w:pPr>
        <w:autoSpaceDE w:val="0"/>
        <w:autoSpaceDN w:val="0"/>
        <w:adjustRightInd w:val="0"/>
        <w:rPr>
          <w:rFonts w:eastAsiaTheme="minorEastAsia"/>
          <w:sz w:val="18"/>
          <w:szCs w:val="18"/>
        </w:rPr>
      </w:pPr>
    </w:p>
    <w:p w14:paraId="6FAD51D9" w14:textId="77777777" w:rsidR="000221B9" w:rsidRPr="00246E68" w:rsidRDefault="00220777" w:rsidP="000221B9">
      <w:pPr>
        <w:rPr>
          <w:sz w:val="18"/>
          <w:szCs w:val="18"/>
        </w:rPr>
      </w:pPr>
      <w:r w:rsidRPr="00246E68">
        <w:rPr>
          <w:sz w:val="18"/>
          <w:szCs w:val="18"/>
        </w:rPr>
        <w:t>..........</w:t>
      </w:r>
      <w:r w:rsidR="00257BBE" w:rsidRPr="00246E68">
        <w:rPr>
          <w:sz w:val="18"/>
          <w:szCs w:val="18"/>
        </w:rPr>
        <w:t>.............</w:t>
      </w:r>
      <w:r w:rsidR="000221B9" w:rsidRPr="00246E68">
        <w:rPr>
          <w:sz w:val="18"/>
          <w:szCs w:val="18"/>
        </w:rPr>
        <w:t xml:space="preserve"> lì, </w:t>
      </w:r>
      <w:r w:rsidRPr="00246E68">
        <w:rPr>
          <w:sz w:val="18"/>
          <w:szCs w:val="18"/>
        </w:rPr>
        <w:t>...........</w:t>
      </w:r>
      <w:r w:rsidR="00257BBE" w:rsidRPr="00246E68">
        <w:rPr>
          <w:sz w:val="18"/>
          <w:szCs w:val="18"/>
        </w:rPr>
        <w:t>....................</w:t>
      </w:r>
    </w:p>
    <w:p w14:paraId="6729F15C" w14:textId="77777777" w:rsidR="000221B9" w:rsidRPr="00246E68" w:rsidRDefault="000221B9" w:rsidP="00553B95">
      <w:pPr>
        <w:ind w:left="4536"/>
        <w:jc w:val="center"/>
        <w:rPr>
          <w:sz w:val="18"/>
          <w:szCs w:val="18"/>
        </w:rPr>
      </w:pPr>
      <w:r w:rsidRPr="00246E68">
        <w:rPr>
          <w:sz w:val="18"/>
          <w:szCs w:val="18"/>
        </w:rPr>
        <w:t>Il Dichiarante</w:t>
      </w:r>
    </w:p>
    <w:p w14:paraId="4F1D3641" w14:textId="77777777" w:rsidR="00257BBE" w:rsidRPr="00246E68" w:rsidRDefault="00257BBE" w:rsidP="00553B95">
      <w:pPr>
        <w:ind w:left="4536"/>
        <w:jc w:val="center"/>
        <w:rPr>
          <w:sz w:val="18"/>
          <w:szCs w:val="18"/>
        </w:rPr>
      </w:pPr>
    </w:p>
    <w:p w14:paraId="2EB741AB" w14:textId="77777777" w:rsidR="000221B9" w:rsidRPr="00246E68" w:rsidRDefault="000221B9" w:rsidP="00553B95">
      <w:pPr>
        <w:ind w:left="4536"/>
        <w:jc w:val="center"/>
        <w:rPr>
          <w:sz w:val="18"/>
          <w:szCs w:val="18"/>
        </w:rPr>
      </w:pPr>
    </w:p>
    <w:p w14:paraId="475EFFBB" w14:textId="77777777" w:rsidR="00AA7E50" w:rsidRPr="00246E68" w:rsidRDefault="00257BBE" w:rsidP="00535537">
      <w:pPr>
        <w:ind w:left="4536"/>
        <w:jc w:val="center"/>
        <w:rPr>
          <w:sz w:val="18"/>
          <w:szCs w:val="18"/>
        </w:rPr>
      </w:pPr>
      <w:r w:rsidRPr="00246E68">
        <w:rPr>
          <w:sz w:val="18"/>
          <w:szCs w:val="18"/>
        </w:rPr>
        <w:t>......................................................................</w:t>
      </w:r>
    </w:p>
    <w:p w14:paraId="22859522" w14:textId="77777777" w:rsidR="00535537" w:rsidRPr="00246E68" w:rsidRDefault="00535537" w:rsidP="00535537">
      <w:pPr>
        <w:ind w:left="4536"/>
        <w:jc w:val="center"/>
        <w:rPr>
          <w:sz w:val="22"/>
          <w:szCs w:val="22"/>
        </w:rPr>
      </w:pPr>
    </w:p>
    <w:p w14:paraId="2E012A0A" w14:textId="77777777" w:rsidR="00E92A59" w:rsidRPr="00246E68" w:rsidRDefault="00E92A59" w:rsidP="00E92A59">
      <w:pPr>
        <w:autoSpaceDE w:val="0"/>
        <w:autoSpaceDN w:val="0"/>
        <w:adjustRightInd w:val="0"/>
        <w:rPr>
          <w:rFonts w:eastAsiaTheme="minorEastAsia"/>
          <w:b/>
          <w:bCs/>
          <w:sz w:val="16"/>
          <w:szCs w:val="16"/>
        </w:rPr>
      </w:pPr>
      <w:r w:rsidRPr="00246E68">
        <w:rPr>
          <w:rFonts w:eastAsiaTheme="minorEastAsia"/>
          <w:sz w:val="16"/>
          <w:szCs w:val="16"/>
        </w:rPr>
        <w:t xml:space="preserve">(*) </w:t>
      </w:r>
      <w:r w:rsidRPr="00246E68">
        <w:rPr>
          <w:rFonts w:eastAsiaTheme="minorEastAsia"/>
          <w:b/>
          <w:bCs/>
          <w:sz w:val="16"/>
          <w:szCs w:val="16"/>
        </w:rPr>
        <w:t>Istruzioni per la compilazione:</w:t>
      </w:r>
    </w:p>
    <w:p w14:paraId="7DB69DB7" w14:textId="77777777" w:rsidR="00E92A59" w:rsidRPr="00246E68" w:rsidRDefault="00E92A59" w:rsidP="00E12D0F">
      <w:pPr>
        <w:autoSpaceDE w:val="0"/>
        <w:autoSpaceDN w:val="0"/>
        <w:adjustRightInd w:val="0"/>
        <w:jc w:val="both"/>
        <w:rPr>
          <w:rFonts w:eastAsiaTheme="minorEastAsia"/>
          <w:b/>
          <w:bCs/>
          <w:sz w:val="16"/>
          <w:szCs w:val="16"/>
        </w:rPr>
      </w:pPr>
      <w:r w:rsidRPr="00246E68">
        <w:rPr>
          <w:rFonts w:eastAsiaTheme="minorEastAsia"/>
          <w:b/>
          <w:bCs/>
          <w:sz w:val="16"/>
          <w:szCs w:val="16"/>
        </w:rPr>
        <w:t>Il presente Modello di autocertificazione può essere sottoscritto dal titolare/legale rappresentante, o da altra</w:t>
      </w:r>
      <w:r w:rsidR="003A126D" w:rsidRPr="00246E68">
        <w:rPr>
          <w:rFonts w:eastAsiaTheme="minorEastAsia"/>
          <w:b/>
          <w:bCs/>
          <w:sz w:val="16"/>
          <w:szCs w:val="16"/>
        </w:rPr>
        <w:t xml:space="preserve"> </w:t>
      </w:r>
      <w:r w:rsidRPr="00246E68">
        <w:rPr>
          <w:rFonts w:eastAsiaTheme="minorEastAsia"/>
          <w:b/>
          <w:bCs/>
          <w:sz w:val="16"/>
          <w:szCs w:val="16"/>
        </w:rPr>
        <w:t>persona dotata di poteri di firma, assumendosi la piena responsabilità ai sensi del comma 2, dell’art. 47 del DPR445/2000, di ciascuna impresa tenuta alla compilazione del DGUE.</w:t>
      </w:r>
    </w:p>
    <w:p w14:paraId="61CD7EBF" w14:textId="77777777" w:rsidR="00E92A59" w:rsidRPr="00246E68" w:rsidRDefault="00E92A59" w:rsidP="00E12D0F">
      <w:pPr>
        <w:autoSpaceDE w:val="0"/>
        <w:autoSpaceDN w:val="0"/>
        <w:adjustRightInd w:val="0"/>
        <w:jc w:val="both"/>
        <w:rPr>
          <w:rFonts w:eastAsiaTheme="minorEastAsia"/>
          <w:sz w:val="16"/>
          <w:szCs w:val="16"/>
        </w:rPr>
      </w:pPr>
      <w:r w:rsidRPr="00246E68">
        <w:rPr>
          <w:rFonts w:eastAsiaTheme="minorEastAsia"/>
          <w:sz w:val="16"/>
          <w:szCs w:val="16"/>
        </w:rPr>
        <w:t xml:space="preserve">Ai fini dell’applicazione di quanto previsto dall’art. </w:t>
      </w:r>
      <w:r w:rsidR="008553BE" w:rsidRPr="00246E68">
        <w:rPr>
          <w:rFonts w:eastAsiaTheme="minorEastAsia"/>
          <w:sz w:val="16"/>
          <w:szCs w:val="16"/>
        </w:rPr>
        <w:t>94</w:t>
      </w:r>
      <w:r w:rsidRPr="00246E68">
        <w:rPr>
          <w:rFonts w:eastAsiaTheme="minorEastAsia"/>
          <w:sz w:val="16"/>
          <w:szCs w:val="16"/>
        </w:rPr>
        <w:t>, comma 3, del D.Lgs. n.</w:t>
      </w:r>
      <w:r w:rsidR="008553BE" w:rsidRPr="00246E68">
        <w:rPr>
          <w:rFonts w:eastAsiaTheme="minorEastAsia"/>
          <w:sz w:val="16"/>
          <w:szCs w:val="16"/>
        </w:rPr>
        <w:t>36/2023</w:t>
      </w:r>
      <w:r w:rsidRPr="00246E68">
        <w:rPr>
          <w:rFonts w:eastAsiaTheme="minorEastAsia"/>
          <w:sz w:val="16"/>
          <w:szCs w:val="16"/>
        </w:rPr>
        <w:t xml:space="preserve">, nel presente Modello </w:t>
      </w:r>
      <w:r w:rsidR="00E12D0F" w:rsidRPr="00246E68">
        <w:rPr>
          <w:rFonts w:eastAsiaTheme="minorEastAsia"/>
          <w:sz w:val="16"/>
          <w:szCs w:val="16"/>
        </w:rPr>
        <w:t>B</w:t>
      </w:r>
      <w:r w:rsidRPr="00246E68">
        <w:rPr>
          <w:rFonts w:eastAsiaTheme="minorEastAsia"/>
          <w:sz w:val="16"/>
          <w:szCs w:val="16"/>
        </w:rPr>
        <w:t xml:space="preserve"> devono</w:t>
      </w:r>
      <w:r w:rsidR="003A126D" w:rsidRPr="00246E68">
        <w:rPr>
          <w:rFonts w:eastAsiaTheme="minorEastAsia"/>
          <w:sz w:val="16"/>
          <w:szCs w:val="16"/>
        </w:rPr>
        <w:t xml:space="preserve"> </w:t>
      </w:r>
      <w:r w:rsidRPr="00246E68">
        <w:rPr>
          <w:rFonts w:eastAsiaTheme="minorEastAsia"/>
          <w:sz w:val="16"/>
          <w:szCs w:val="16"/>
        </w:rPr>
        <w:t>essere indicati:</w:t>
      </w:r>
    </w:p>
    <w:p w14:paraId="23845C9A" w14:textId="77777777" w:rsidR="00E12D0F" w:rsidRPr="00246E68" w:rsidRDefault="00E92A59" w:rsidP="00E12D0F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eastAsiaTheme="minorEastAsia"/>
          <w:sz w:val="16"/>
          <w:szCs w:val="16"/>
        </w:rPr>
      </w:pPr>
      <w:r w:rsidRPr="00246E68">
        <w:rPr>
          <w:rFonts w:eastAsiaTheme="minorEastAsia"/>
          <w:sz w:val="16"/>
          <w:szCs w:val="16"/>
        </w:rPr>
        <w:t>in caso di impresa individuale: il titolare e il/i direttore/i tecnico/i;</w:t>
      </w:r>
    </w:p>
    <w:p w14:paraId="27E1330C" w14:textId="77777777" w:rsidR="00E92A59" w:rsidRPr="00246E68" w:rsidRDefault="00E92A59" w:rsidP="00E12D0F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eastAsiaTheme="minorEastAsia"/>
          <w:sz w:val="16"/>
          <w:szCs w:val="16"/>
        </w:rPr>
      </w:pPr>
      <w:r w:rsidRPr="00246E68">
        <w:rPr>
          <w:rFonts w:eastAsiaTheme="minorEastAsia"/>
          <w:sz w:val="16"/>
          <w:szCs w:val="16"/>
        </w:rPr>
        <w:t xml:space="preserve">in caso di società in nome collettivo: </w:t>
      </w:r>
      <w:r w:rsidR="00E12D0F" w:rsidRPr="00246E68">
        <w:rPr>
          <w:rFonts w:eastAsiaTheme="minorEastAsia"/>
          <w:sz w:val="16"/>
          <w:szCs w:val="16"/>
        </w:rPr>
        <w:t xml:space="preserve">tutti </w:t>
      </w:r>
      <w:r w:rsidRPr="00246E68">
        <w:rPr>
          <w:rFonts w:eastAsiaTheme="minorEastAsia"/>
          <w:sz w:val="16"/>
          <w:szCs w:val="16"/>
        </w:rPr>
        <w:t>i soci e il/i direttore/i tecnico/i;</w:t>
      </w:r>
    </w:p>
    <w:p w14:paraId="0570288F" w14:textId="77777777" w:rsidR="00E92A59" w:rsidRPr="00246E68" w:rsidRDefault="00E92A59" w:rsidP="00E12D0F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eastAsiaTheme="minorEastAsia"/>
          <w:sz w:val="16"/>
          <w:szCs w:val="16"/>
        </w:rPr>
      </w:pPr>
      <w:r w:rsidRPr="00246E68">
        <w:rPr>
          <w:rFonts w:eastAsiaTheme="minorEastAsia"/>
          <w:sz w:val="16"/>
          <w:szCs w:val="16"/>
        </w:rPr>
        <w:t>in caso di società in accomandita semplice: i soci accomandatari e il/i direttore/i tecnico/i;</w:t>
      </w:r>
    </w:p>
    <w:p w14:paraId="3AD09738" w14:textId="77777777" w:rsidR="0096062C" w:rsidRPr="00246E68" w:rsidRDefault="00E92A59" w:rsidP="0096062C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eastAsiaTheme="minorEastAsia"/>
          <w:sz w:val="16"/>
          <w:szCs w:val="16"/>
        </w:rPr>
      </w:pPr>
      <w:r w:rsidRPr="00246E68">
        <w:rPr>
          <w:rFonts w:eastAsiaTheme="minorEastAsia"/>
          <w:sz w:val="16"/>
          <w:szCs w:val="16"/>
        </w:rPr>
        <w:t>per tutti gli altri tipi di società o consorzio: i membri del consiglio di amministrazione cui sia stata conferita la legale</w:t>
      </w:r>
      <w:r w:rsidR="003A126D" w:rsidRPr="00246E68">
        <w:rPr>
          <w:rFonts w:eastAsiaTheme="minorEastAsia"/>
          <w:sz w:val="16"/>
          <w:szCs w:val="16"/>
        </w:rPr>
        <w:t xml:space="preserve"> </w:t>
      </w:r>
      <w:r w:rsidRPr="00246E68">
        <w:rPr>
          <w:rFonts w:eastAsiaTheme="minorEastAsia"/>
          <w:sz w:val="16"/>
          <w:szCs w:val="16"/>
        </w:rPr>
        <w:t>rappresentanza, di direzione o di vigilanza; i soggetti muniti di poteri di rappresentanza, di direzione o di controllo; il/i</w:t>
      </w:r>
      <w:r w:rsidR="003A126D" w:rsidRPr="00246E68">
        <w:rPr>
          <w:rFonts w:eastAsiaTheme="minorEastAsia"/>
          <w:sz w:val="16"/>
          <w:szCs w:val="16"/>
        </w:rPr>
        <w:t xml:space="preserve"> </w:t>
      </w:r>
      <w:r w:rsidRPr="00246E68">
        <w:rPr>
          <w:rFonts w:eastAsiaTheme="minorEastAsia"/>
          <w:sz w:val="16"/>
          <w:szCs w:val="16"/>
        </w:rPr>
        <w:t>direttore/i tecnico/i; il socio unico persona fisica ovvero il socio di maggioranza in caso di società con meno di quattro</w:t>
      </w:r>
      <w:r w:rsidR="003A126D" w:rsidRPr="00246E68">
        <w:rPr>
          <w:rFonts w:eastAsiaTheme="minorEastAsia"/>
          <w:sz w:val="16"/>
          <w:szCs w:val="16"/>
        </w:rPr>
        <w:t xml:space="preserve"> </w:t>
      </w:r>
      <w:r w:rsidRPr="00246E68">
        <w:rPr>
          <w:rFonts w:eastAsiaTheme="minorEastAsia"/>
          <w:sz w:val="16"/>
          <w:szCs w:val="16"/>
        </w:rPr>
        <w:t>soci.</w:t>
      </w:r>
    </w:p>
    <w:p w14:paraId="6F460BB1" w14:textId="77777777" w:rsidR="00E92A59" w:rsidRPr="00246E68" w:rsidRDefault="00E92A59" w:rsidP="0096062C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eastAsiaTheme="minorEastAsia"/>
          <w:sz w:val="16"/>
          <w:szCs w:val="16"/>
        </w:rPr>
      </w:pPr>
      <w:r w:rsidRPr="00246E68">
        <w:rPr>
          <w:rFonts w:eastAsiaTheme="minorEastAsia"/>
          <w:sz w:val="16"/>
          <w:szCs w:val="16"/>
        </w:rPr>
        <w:t>Ove presenti, devono essere indicati anche i procuratori speciali, gli institori, i membri del Collegio Sindacale, i membri</w:t>
      </w:r>
      <w:r w:rsidR="003A126D" w:rsidRPr="00246E68">
        <w:rPr>
          <w:rFonts w:eastAsiaTheme="minorEastAsia"/>
          <w:sz w:val="16"/>
          <w:szCs w:val="16"/>
        </w:rPr>
        <w:t xml:space="preserve"> </w:t>
      </w:r>
      <w:r w:rsidRPr="00246E68">
        <w:rPr>
          <w:rFonts w:eastAsiaTheme="minorEastAsia"/>
          <w:sz w:val="16"/>
          <w:szCs w:val="16"/>
        </w:rPr>
        <w:t>del Collegio di Vigilanza ex D.Lgs. 231/2001 e s.m.i nonché tutti titolari di poteri gestori e continuativi, ricavabili dalla</w:t>
      </w:r>
      <w:r w:rsidR="003A126D" w:rsidRPr="00246E68">
        <w:rPr>
          <w:rFonts w:eastAsiaTheme="minorEastAsia"/>
          <w:sz w:val="16"/>
          <w:szCs w:val="16"/>
        </w:rPr>
        <w:t xml:space="preserve"> </w:t>
      </w:r>
      <w:r w:rsidRPr="00246E68">
        <w:rPr>
          <w:rFonts w:eastAsiaTheme="minorEastAsia"/>
          <w:sz w:val="16"/>
          <w:szCs w:val="16"/>
        </w:rPr>
        <w:t>procura.</w:t>
      </w:r>
    </w:p>
    <w:p w14:paraId="6D3B8906" w14:textId="77777777" w:rsidR="008553BE" w:rsidRPr="00246E68" w:rsidRDefault="008553BE" w:rsidP="00E66491">
      <w:pPr>
        <w:autoSpaceDE w:val="0"/>
        <w:autoSpaceDN w:val="0"/>
        <w:adjustRightInd w:val="0"/>
        <w:spacing w:after="60"/>
        <w:jc w:val="both"/>
        <w:rPr>
          <w:rFonts w:eastAsiaTheme="minorEastAsia"/>
          <w:sz w:val="16"/>
          <w:szCs w:val="16"/>
        </w:rPr>
      </w:pPr>
    </w:p>
    <w:p w14:paraId="2004919C" w14:textId="77777777" w:rsidR="00E92A59" w:rsidRPr="00246E68" w:rsidRDefault="00E92A59" w:rsidP="003A126D">
      <w:pPr>
        <w:autoSpaceDE w:val="0"/>
        <w:autoSpaceDN w:val="0"/>
        <w:adjustRightInd w:val="0"/>
        <w:spacing w:after="60"/>
        <w:jc w:val="both"/>
        <w:rPr>
          <w:rFonts w:eastAsiaTheme="minorEastAsia"/>
          <w:sz w:val="16"/>
          <w:szCs w:val="16"/>
        </w:rPr>
      </w:pPr>
      <w:r w:rsidRPr="00246E68">
        <w:rPr>
          <w:rFonts w:eastAsiaTheme="minorEastAsia"/>
          <w:sz w:val="16"/>
          <w:szCs w:val="16"/>
        </w:rPr>
        <w:t xml:space="preserve">Il presente Modello deve essere compilato in stampatello ed in modo leggibile in ogni sua parte per le parti </w:t>
      </w:r>
      <w:r w:rsidR="00656B42" w:rsidRPr="00246E68">
        <w:rPr>
          <w:rFonts w:eastAsiaTheme="minorEastAsia"/>
          <w:sz w:val="16"/>
          <w:szCs w:val="16"/>
        </w:rPr>
        <w:t>compatibili</w:t>
      </w:r>
      <w:r w:rsidRPr="00246E68">
        <w:rPr>
          <w:rFonts w:eastAsiaTheme="minorEastAsia"/>
          <w:sz w:val="16"/>
          <w:szCs w:val="16"/>
        </w:rPr>
        <w:t>.</w:t>
      </w:r>
    </w:p>
    <w:p w14:paraId="6A52CCD6" w14:textId="77777777" w:rsidR="00E92A59" w:rsidRPr="00246E68" w:rsidRDefault="00E92A59" w:rsidP="003A126D">
      <w:pPr>
        <w:autoSpaceDE w:val="0"/>
        <w:autoSpaceDN w:val="0"/>
        <w:adjustRightInd w:val="0"/>
        <w:spacing w:after="60"/>
        <w:jc w:val="both"/>
        <w:rPr>
          <w:rFonts w:eastAsiaTheme="minorEastAsia"/>
          <w:sz w:val="16"/>
          <w:szCs w:val="16"/>
        </w:rPr>
      </w:pPr>
      <w:r w:rsidRPr="00246E68">
        <w:rPr>
          <w:rFonts w:eastAsiaTheme="minorEastAsia"/>
          <w:sz w:val="16"/>
          <w:szCs w:val="16"/>
        </w:rPr>
        <w:t>Al fine di garantire maggiore speditezza nell’esame della documentazione amministrativa in sede di gara e soprattutto alfine di ridurre al minimo la possibilità di errore nell’autocertificazione, si invitano le imprese partecipanti alla gara a</w:t>
      </w:r>
      <w:r w:rsidR="003A126D" w:rsidRPr="00246E68">
        <w:rPr>
          <w:rFonts w:eastAsiaTheme="minorEastAsia"/>
          <w:sz w:val="16"/>
          <w:szCs w:val="16"/>
        </w:rPr>
        <w:t xml:space="preserve"> </w:t>
      </w:r>
      <w:r w:rsidRPr="00246E68">
        <w:rPr>
          <w:rFonts w:eastAsiaTheme="minorEastAsia"/>
          <w:sz w:val="16"/>
          <w:szCs w:val="16"/>
        </w:rPr>
        <w:t>rendere le</w:t>
      </w:r>
      <w:r w:rsidR="003A126D" w:rsidRPr="00246E68">
        <w:rPr>
          <w:rFonts w:eastAsiaTheme="minorEastAsia"/>
          <w:sz w:val="16"/>
          <w:szCs w:val="16"/>
        </w:rPr>
        <w:t xml:space="preserve"> </w:t>
      </w:r>
      <w:r w:rsidRPr="00246E68">
        <w:rPr>
          <w:rFonts w:eastAsiaTheme="minorEastAsia"/>
          <w:sz w:val="16"/>
          <w:szCs w:val="16"/>
        </w:rPr>
        <w:t>dichiarazioni richieste tramite la compilazione diretta del presente Allegato.</w:t>
      </w:r>
    </w:p>
    <w:p w14:paraId="05890C4E" w14:textId="77777777" w:rsidR="00E92A59" w:rsidRPr="00246E68" w:rsidRDefault="00E92A59" w:rsidP="003A126D">
      <w:pPr>
        <w:autoSpaceDE w:val="0"/>
        <w:autoSpaceDN w:val="0"/>
        <w:adjustRightInd w:val="0"/>
        <w:spacing w:after="60"/>
        <w:jc w:val="both"/>
        <w:rPr>
          <w:rFonts w:eastAsiaTheme="minorEastAsia"/>
          <w:sz w:val="16"/>
          <w:szCs w:val="16"/>
        </w:rPr>
      </w:pPr>
      <w:r w:rsidRPr="00246E68">
        <w:rPr>
          <w:rFonts w:eastAsiaTheme="minorEastAsia"/>
          <w:sz w:val="16"/>
          <w:szCs w:val="16"/>
        </w:rPr>
        <w:t>Se gli spazi riservati nel presente Allegato non sono sufficienti è possibile integrarli aggiungendone altri o produrre</w:t>
      </w:r>
      <w:r w:rsidR="003A126D" w:rsidRPr="00246E68">
        <w:rPr>
          <w:rFonts w:eastAsiaTheme="minorEastAsia"/>
          <w:sz w:val="16"/>
          <w:szCs w:val="16"/>
        </w:rPr>
        <w:t xml:space="preserve"> </w:t>
      </w:r>
      <w:r w:rsidRPr="00246E68">
        <w:rPr>
          <w:rFonts w:eastAsiaTheme="minorEastAsia"/>
          <w:sz w:val="16"/>
          <w:szCs w:val="16"/>
        </w:rPr>
        <w:t>appositi elenchi aggiuntivi, sottoscritti dal legale rappresentante e che rechino tutte le dichiarazioni richieste.</w:t>
      </w:r>
    </w:p>
    <w:p w14:paraId="75A9C8A6" w14:textId="77777777" w:rsidR="00E92A59" w:rsidRPr="00246E68" w:rsidRDefault="00E92A59" w:rsidP="003A126D">
      <w:pPr>
        <w:autoSpaceDE w:val="0"/>
        <w:autoSpaceDN w:val="0"/>
        <w:adjustRightInd w:val="0"/>
        <w:spacing w:after="60"/>
        <w:jc w:val="both"/>
        <w:rPr>
          <w:rFonts w:eastAsiaTheme="minorEastAsia"/>
          <w:sz w:val="16"/>
          <w:szCs w:val="16"/>
        </w:rPr>
      </w:pPr>
      <w:r w:rsidRPr="00246E68">
        <w:rPr>
          <w:rFonts w:eastAsiaTheme="minorEastAsia"/>
          <w:sz w:val="16"/>
          <w:szCs w:val="16"/>
        </w:rPr>
        <w:t>L’offerente ha comunque facoltà di utilizzare un proprio modello di partecipazione purché riportante tutti gli elementi del</w:t>
      </w:r>
      <w:r w:rsidR="003A126D" w:rsidRPr="00246E68">
        <w:rPr>
          <w:rFonts w:eastAsiaTheme="minorEastAsia"/>
          <w:sz w:val="16"/>
          <w:szCs w:val="16"/>
        </w:rPr>
        <w:t xml:space="preserve"> </w:t>
      </w:r>
      <w:r w:rsidRPr="00246E68">
        <w:rPr>
          <w:rFonts w:eastAsiaTheme="minorEastAsia"/>
          <w:sz w:val="16"/>
          <w:szCs w:val="16"/>
        </w:rPr>
        <w:t>presente Modell</w:t>
      </w:r>
      <w:r w:rsidR="00E66491" w:rsidRPr="00246E68">
        <w:rPr>
          <w:rFonts w:eastAsiaTheme="minorEastAsia"/>
          <w:sz w:val="16"/>
          <w:szCs w:val="16"/>
        </w:rPr>
        <w:t>o</w:t>
      </w:r>
      <w:r w:rsidRPr="00246E68">
        <w:rPr>
          <w:rFonts w:eastAsiaTheme="minorEastAsia"/>
          <w:sz w:val="16"/>
          <w:szCs w:val="16"/>
        </w:rPr>
        <w:t>.</w:t>
      </w:r>
    </w:p>
    <w:p w14:paraId="0D8390FA" w14:textId="77777777" w:rsidR="00033E60" w:rsidRPr="00246E68" w:rsidRDefault="00E92A59" w:rsidP="00535537">
      <w:pPr>
        <w:autoSpaceDE w:val="0"/>
        <w:autoSpaceDN w:val="0"/>
        <w:adjustRightInd w:val="0"/>
        <w:spacing w:after="60"/>
        <w:jc w:val="both"/>
        <w:rPr>
          <w:rFonts w:eastAsiaTheme="minorEastAsia"/>
          <w:sz w:val="16"/>
          <w:szCs w:val="16"/>
        </w:rPr>
      </w:pPr>
      <w:r w:rsidRPr="00246E68">
        <w:rPr>
          <w:rFonts w:eastAsiaTheme="minorEastAsia"/>
          <w:sz w:val="16"/>
          <w:szCs w:val="16"/>
        </w:rPr>
        <w:t>Allegare copia fotostatica (fronte/retro) di idoneo documento di identificazione, in corso di validità di ciascuno dei</w:t>
      </w:r>
      <w:r w:rsidR="003A126D" w:rsidRPr="00246E68">
        <w:rPr>
          <w:rFonts w:eastAsiaTheme="minorEastAsia"/>
          <w:sz w:val="16"/>
          <w:szCs w:val="16"/>
        </w:rPr>
        <w:t xml:space="preserve"> </w:t>
      </w:r>
      <w:r w:rsidRPr="00246E68">
        <w:rPr>
          <w:rFonts w:eastAsiaTheme="minorEastAsia"/>
          <w:sz w:val="16"/>
          <w:szCs w:val="16"/>
        </w:rPr>
        <w:t>soggetti dichiaranti. In caso contrario, le firme dovranno essere autenticate ai sensi della L 445/2000.</w:t>
      </w:r>
    </w:p>
    <w:sectPr w:rsidR="00033E60" w:rsidRPr="00246E68" w:rsidSect="00713925">
      <w:headerReference w:type="default" r:id="rId10"/>
      <w:footerReference w:type="default" r:id="rId11"/>
      <w:endnotePr>
        <w:numFmt w:val="decimal"/>
      </w:endnotePr>
      <w:type w:val="continuous"/>
      <w:pgSz w:w="11900" w:h="16840"/>
      <w:pgMar w:top="1134" w:right="1134" w:bottom="907" w:left="1134" w:header="425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5E962" w14:textId="77777777" w:rsidR="003F3B1E" w:rsidRDefault="003F3B1E">
      <w:r>
        <w:separator/>
      </w:r>
    </w:p>
  </w:endnote>
  <w:endnote w:type="continuationSeparator" w:id="0">
    <w:p w14:paraId="23F16A4F" w14:textId="77777777" w:rsidR="003F3B1E" w:rsidRDefault="003F3B1E">
      <w:r>
        <w:continuationSeparator/>
      </w:r>
    </w:p>
  </w:endnote>
  <w:endnote w:id="1">
    <w:p w14:paraId="0A8AC77F" w14:textId="77777777" w:rsidR="005E531F" w:rsidRPr="00246E68" w:rsidRDefault="005E531F" w:rsidP="0093408B">
      <w:pPr>
        <w:pStyle w:val="Testonotadichiusura"/>
        <w:ind w:left="284" w:hanging="284"/>
        <w:jc w:val="both"/>
        <w:rPr>
          <w:i/>
          <w:sz w:val="16"/>
          <w:szCs w:val="16"/>
        </w:rPr>
      </w:pPr>
      <w:r w:rsidRPr="00246E68">
        <w:rPr>
          <w:rStyle w:val="Rimandonotadichiusura"/>
          <w:i/>
          <w:sz w:val="16"/>
          <w:szCs w:val="16"/>
        </w:rPr>
        <w:endnoteRef/>
      </w:r>
      <w:r w:rsidRPr="00246E68">
        <w:rPr>
          <w:i/>
          <w:sz w:val="16"/>
          <w:szCs w:val="16"/>
        </w:rPr>
        <w:tab/>
        <w:t>Indicare la carica o la qualifica del dichiarante.</w:t>
      </w:r>
    </w:p>
  </w:endnote>
  <w:endnote w:id="2">
    <w:p w14:paraId="0913FAC7" w14:textId="77777777" w:rsidR="005E531F" w:rsidRPr="00246E68" w:rsidRDefault="005E531F" w:rsidP="0093408B">
      <w:pPr>
        <w:pStyle w:val="Testonotadichiusura"/>
        <w:ind w:left="284" w:hanging="284"/>
        <w:jc w:val="both"/>
        <w:rPr>
          <w:i/>
          <w:sz w:val="16"/>
          <w:szCs w:val="16"/>
        </w:rPr>
      </w:pPr>
      <w:r w:rsidRPr="00246E68">
        <w:rPr>
          <w:rStyle w:val="Rimandonotadichiusura"/>
          <w:i/>
          <w:sz w:val="16"/>
          <w:szCs w:val="16"/>
        </w:rPr>
        <w:endnoteRef/>
      </w:r>
      <w:r w:rsidRPr="00246E68">
        <w:rPr>
          <w:i/>
          <w:sz w:val="16"/>
          <w:szCs w:val="16"/>
        </w:rPr>
        <w:tab/>
        <w:t>Indicare il concorrente che partecipa in forma singola; in caso di raggruppamento te</w:t>
      </w:r>
      <w:r w:rsidR="00443E0E" w:rsidRPr="00246E68">
        <w:rPr>
          <w:i/>
          <w:sz w:val="16"/>
          <w:szCs w:val="16"/>
        </w:rPr>
        <w:t xml:space="preserve">mporaneo o consorzio ordinario </w:t>
      </w:r>
      <w:r w:rsidRPr="00246E68">
        <w:rPr>
          <w:i/>
          <w:sz w:val="16"/>
          <w:szCs w:val="16"/>
        </w:rPr>
        <w:t>indicare il soggetto raggruppato o consorziato.</w:t>
      </w:r>
    </w:p>
  </w:endnote>
  <w:endnote w:id="3">
    <w:p w14:paraId="5E885B24" w14:textId="77777777" w:rsidR="005E531F" w:rsidRPr="00246E68" w:rsidRDefault="005E531F" w:rsidP="0093408B">
      <w:pPr>
        <w:pStyle w:val="Testonotadichiusura"/>
        <w:ind w:left="284" w:hanging="284"/>
        <w:jc w:val="both"/>
        <w:rPr>
          <w:i/>
          <w:sz w:val="16"/>
          <w:szCs w:val="16"/>
        </w:rPr>
      </w:pPr>
      <w:r w:rsidRPr="00246E68">
        <w:rPr>
          <w:rStyle w:val="Rimandonotadichiusura"/>
          <w:i/>
          <w:sz w:val="16"/>
          <w:szCs w:val="16"/>
        </w:rPr>
        <w:endnoteRef/>
      </w:r>
      <w:r w:rsidRPr="00246E68">
        <w:rPr>
          <w:i/>
          <w:sz w:val="16"/>
          <w:szCs w:val="16"/>
        </w:rPr>
        <w:tab/>
        <w:t>Barrare una sola delle quattro ipotesi nella prima colonna.</w:t>
      </w:r>
    </w:p>
  </w:endnote>
  <w:endnote w:id="4">
    <w:p w14:paraId="301D4C6B" w14:textId="77777777" w:rsidR="005E531F" w:rsidRPr="00246E68" w:rsidRDefault="005E531F" w:rsidP="00BE15C1">
      <w:pPr>
        <w:pStyle w:val="Testonotadichiusura"/>
        <w:ind w:left="284" w:hanging="284"/>
        <w:jc w:val="both"/>
        <w:rPr>
          <w:i/>
          <w:sz w:val="16"/>
          <w:szCs w:val="16"/>
        </w:rPr>
      </w:pPr>
      <w:r w:rsidRPr="00246E68">
        <w:rPr>
          <w:rStyle w:val="Rimandonotadichiusura"/>
          <w:i/>
          <w:sz w:val="16"/>
          <w:szCs w:val="16"/>
        </w:rPr>
        <w:endnoteRef/>
      </w:r>
      <w:r w:rsidRPr="00246E68">
        <w:rPr>
          <w:i/>
          <w:sz w:val="16"/>
          <w:szCs w:val="16"/>
        </w:rPr>
        <w:tab/>
        <w:t xml:space="preserve">Solo qualora nella prima colonna sia stata barrata la casella </w:t>
      </w:r>
      <w:r w:rsidRPr="00246E68">
        <w:rPr>
          <w:sz w:val="16"/>
          <w:szCs w:val="16"/>
        </w:rPr>
        <w:t>«mandatario capogruppo in:»</w:t>
      </w:r>
      <w:r w:rsidRPr="00246E68">
        <w:rPr>
          <w:i/>
          <w:sz w:val="16"/>
          <w:szCs w:val="16"/>
        </w:rPr>
        <w:t xml:space="preserve"> oppure la casella </w:t>
      </w:r>
      <w:r w:rsidRPr="00246E68">
        <w:rPr>
          <w:sz w:val="16"/>
          <w:szCs w:val="16"/>
        </w:rPr>
        <w:t>«mandante in:»</w:t>
      </w:r>
      <w:r w:rsidRPr="00246E68">
        <w:rPr>
          <w:i/>
          <w:sz w:val="16"/>
          <w:szCs w:val="16"/>
        </w:rPr>
        <w:t xml:space="preserve">, barrare una sola delle due fattispecie tra </w:t>
      </w:r>
      <w:r w:rsidRPr="00246E68">
        <w:rPr>
          <w:sz w:val="16"/>
          <w:szCs w:val="16"/>
        </w:rPr>
        <w:t>«raggruppamento temporaneo»</w:t>
      </w:r>
      <w:r w:rsidRPr="00246E68">
        <w:rPr>
          <w:i/>
          <w:sz w:val="16"/>
          <w:szCs w:val="16"/>
        </w:rPr>
        <w:t xml:space="preserve"> e </w:t>
      </w:r>
      <w:r w:rsidRPr="00246E68">
        <w:rPr>
          <w:sz w:val="16"/>
          <w:szCs w:val="16"/>
        </w:rPr>
        <w:t>«consorzio ordinario»</w:t>
      </w:r>
      <w:r w:rsidRPr="00246E68">
        <w:rPr>
          <w:i/>
          <w:sz w:val="16"/>
          <w:szCs w:val="16"/>
        </w:rPr>
        <w:t xml:space="preserve">; qualora nella prima colonna sia stata barrata la casella </w:t>
      </w:r>
      <w:r w:rsidRPr="00246E68">
        <w:rPr>
          <w:sz w:val="16"/>
          <w:szCs w:val="16"/>
        </w:rPr>
        <w:t>«concorrente singolo»</w:t>
      </w:r>
      <w:r w:rsidRPr="00246E68">
        <w:rPr>
          <w:i/>
          <w:sz w:val="16"/>
          <w:szCs w:val="16"/>
        </w:rPr>
        <w:t xml:space="preserve"> oppure la casella </w:t>
      </w:r>
      <w:r w:rsidRPr="00246E68">
        <w:rPr>
          <w:sz w:val="16"/>
          <w:szCs w:val="16"/>
        </w:rPr>
        <w:t>«cooptato …»</w:t>
      </w:r>
      <w:r w:rsidRPr="00246E68">
        <w:rPr>
          <w:i/>
          <w:sz w:val="16"/>
          <w:szCs w:val="16"/>
        </w:rPr>
        <w:t>, non barrare più alcuna casella.</w:t>
      </w:r>
    </w:p>
  </w:endnote>
  <w:endnote w:id="5">
    <w:p w14:paraId="6F0984A0" w14:textId="77777777" w:rsidR="002C7A63" w:rsidRPr="00535537" w:rsidRDefault="005E531F" w:rsidP="00535537">
      <w:pPr>
        <w:pStyle w:val="Testonotadichiusura"/>
        <w:ind w:left="284" w:hanging="284"/>
        <w:jc w:val="both"/>
        <w:rPr>
          <w:rFonts w:ascii="Calibri" w:hAnsi="Calibri" w:cs="Calibri"/>
          <w:i/>
          <w:iCs/>
          <w:sz w:val="18"/>
          <w:szCs w:val="18"/>
        </w:rPr>
      </w:pPr>
      <w:r w:rsidRPr="00246E68">
        <w:rPr>
          <w:rStyle w:val="Rimandonotadichiusura"/>
          <w:i/>
          <w:sz w:val="16"/>
          <w:szCs w:val="16"/>
        </w:rPr>
        <w:endnoteRef/>
      </w:r>
      <w:r w:rsidRPr="00246E68">
        <w:rPr>
          <w:i/>
          <w:sz w:val="16"/>
          <w:szCs w:val="16"/>
        </w:rPr>
        <w:tab/>
      </w:r>
      <w:r w:rsidRPr="00246E68">
        <w:rPr>
          <w:i/>
          <w:iCs/>
          <w:sz w:val="16"/>
          <w:szCs w:val="16"/>
        </w:rPr>
        <w:t>Solo qualora nella prima colonna sia stata barrata la casella «mandatario capogruppo in:» oppure la casella «mandante in:», barrare una sola delle due fattispecie tra «raggruppamento temporaneo» e «consorzio ordinario»; qualora nella prima colonna sia stata barrata la casella «concorrente singolo» oppure la casella «cooptato …», non barrare più alcuna casella.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701C" w14:textId="77777777" w:rsidR="005E531F" w:rsidRPr="00246E68" w:rsidRDefault="005E531F" w:rsidP="00583E33">
    <w:pPr>
      <w:widowControl w:val="0"/>
      <w:pBdr>
        <w:top w:val="single" w:sz="4" w:space="1" w:color="auto"/>
      </w:pBdr>
      <w:kinsoku w:val="0"/>
      <w:jc w:val="right"/>
      <w:rPr>
        <w:sz w:val="16"/>
        <w:szCs w:val="16"/>
      </w:rPr>
    </w:pPr>
    <w:r w:rsidRPr="008B1317">
      <w:rPr>
        <w:rFonts w:ascii="Century Gothic" w:hAnsi="Century Gothic"/>
        <w:b/>
        <w:i/>
        <w:w w:val="107"/>
        <w:sz w:val="18"/>
        <w:szCs w:val="18"/>
        <w:lang w:eastAsia="ar-SA"/>
      </w:rPr>
      <w:tab/>
    </w:r>
    <w:r w:rsidRPr="00246E68">
      <w:rPr>
        <w:sz w:val="16"/>
        <w:szCs w:val="16"/>
      </w:rPr>
      <w:t xml:space="preserve">Pagina </w:t>
    </w:r>
    <w:r w:rsidR="009C360B" w:rsidRPr="00246E68">
      <w:rPr>
        <w:sz w:val="16"/>
        <w:szCs w:val="16"/>
      </w:rPr>
      <w:fldChar w:fldCharType="begin"/>
    </w:r>
    <w:r w:rsidRPr="00246E68">
      <w:rPr>
        <w:sz w:val="16"/>
        <w:szCs w:val="16"/>
      </w:rPr>
      <w:instrText>PAGE</w:instrText>
    </w:r>
    <w:r w:rsidR="009C360B" w:rsidRPr="00246E68">
      <w:rPr>
        <w:sz w:val="16"/>
        <w:szCs w:val="16"/>
      </w:rPr>
      <w:fldChar w:fldCharType="separate"/>
    </w:r>
    <w:r w:rsidR="003A126D" w:rsidRPr="00246E68">
      <w:rPr>
        <w:noProof/>
        <w:sz w:val="16"/>
        <w:szCs w:val="16"/>
      </w:rPr>
      <w:t>3</w:t>
    </w:r>
    <w:r w:rsidR="009C360B" w:rsidRPr="00246E68">
      <w:rPr>
        <w:sz w:val="16"/>
        <w:szCs w:val="16"/>
      </w:rPr>
      <w:fldChar w:fldCharType="end"/>
    </w:r>
    <w:r w:rsidRPr="00246E68">
      <w:rPr>
        <w:sz w:val="16"/>
        <w:szCs w:val="16"/>
      </w:rPr>
      <w:t xml:space="preserve"> di </w:t>
    </w:r>
    <w:r w:rsidR="009C360B" w:rsidRPr="00246E68">
      <w:rPr>
        <w:sz w:val="16"/>
        <w:szCs w:val="16"/>
      </w:rPr>
      <w:fldChar w:fldCharType="begin"/>
    </w:r>
    <w:r w:rsidRPr="00246E68">
      <w:rPr>
        <w:sz w:val="16"/>
        <w:szCs w:val="16"/>
      </w:rPr>
      <w:instrText>NUMPAGES</w:instrText>
    </w:r>
    <w:r w:rsidR="009C360B" w:rsidRPr="00246E68">
      <w:rPr>
        <w:sz w:val="16"/>
        <w:szCs w:val="16"/>
      </w:rPr>
      <w:fldChar w:fldCharType="separate"/>
    </w:r>
    <w:r w:rsidR="003A126D" w:rsidRPr="00246E68">
      <w:rPr>
        <w:noProof/>
        <w:sz w:val="16"/>
        <w:szCs w:val="16"/>
      </w:rPr>
      <w:t>4</w:t>
    </w:r>
    <w:r w:rsidR="009C360B" w:rsidRPr="00246E6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9DD0D" w14:textId="77777777" w:rsidR="003F3B1E" w:rsidRDefault="003F3B1E">
      <w:r>
        <w:separator/>
      </w:r>
    </w:p>
  </w:footnote>
  <w:footnote w:type="continuationSeparator" w:id="0">
    <w:p w14:paraId="37E055C9" w14:textId="77777777" w:rsidR="003F3B1E" w:rsidRDefault="003F3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A7F46" w14:textId="77777777" w:rsidR="005E531F" w:rsidRPr="00FB74F8" w:rsidRDefault="005E531F" w:rsidP="002D58D6">
    <w:pPr>
      <w:widowControl w:val="0"/>
      <w:pBdr>
        <w:bottom w:val="single" w:sz="4" w:space="1" w:color="auto"/>
      </w:pBdr>
      <w:shd w:val="clear" w:color="auto" w:fill="B8CCE4" w:themeFill="accent1" w:themeFillTint="66"/>
      <w:kinsoku w:val="0"/>
      <w:jc w:val="right"/>
      <w:rPr>
        <w:rFonts w:ascii="Calibri" w:hAnsi="Calibri" w:cs="Calibri"/>
        <w:b/>
        <w:bCs/>
        <w:iCs/>
        <w:smallCaps/>
        <w:color w:val="FF0000"/>
        <w:sz w:val="18"/>
        <w:szCs w:val="18"/>
      </w:rPr>
    </w:pPr>
  </w:p>
  <w:p w14:paraId="6A61735F" w14:textId="77777777" w:rsidR="005E531F" w:rsidRPr="00246E68" w:rsidRDefault="00125581" w:rsidP="002D58D6">
    <w:pPr>
      <w:widowControl w:val="0"/>
      <w:pBdr>
        <w:bottom w:val="single" w:sz="4" w:space="1" w:color="auto"/>
      </w:pBdr>
      <w:shd w:val="clear" w:color="auto" w:fill="B8CCE4" w:themeFill="accent1" w:themeFillTint="66"/>
      <w:kinsoku w:val="0"/>
      <w:jc w:val="right"/>
      <w:rPr>
        <w:b/>
        <w:bCs/>
        <w:iCs/>
        <w:smallCaps/>
        <w:color w:val="0000CC"/>
        <w:sz w:val="16"/>
        <w:szCs w:val="16"/>
      </w:rPr>
    </w:pPr>
    <w:r w:rsidRPr="00246E68">
      <w:rPr>
        <w:b/>
        <w:bCs/>
        <w:iCs/>
        <w:smallCaps/>
        <w:color w:val="0000CC"/>
        <w:sz w:val="16"/>
        <w:szCs w:val="16"/>
      </w:rPr>
      <w:t xml:space="preserve">ALLEGATO </w:t>
    </w:r>
    <w:r w:rsidR="0066390F" w:rsidRPr="00246E68">
      <w:rPr>
        <w:b/>
        <w:bCs/>
        <w:iCs/>
        <w:smallCaps/>
        <w:color w:val="0000CC"/>
        <w:sz w:val="16"/>
        <w:szCs w:val="16"/>
      </w:rPr>
      <w:t>B</w:t>
    </w:r>
    <w:r w:rsidRPr="00246E68">
      <w:rPr>
        <w:b/>
        <w:bCs/>
        <w:iCs/>
        <w:smallCaps/>
        <w:color w:val="0000CC"/>
        <w:sz w:val="16"/>
        <w:szCs w:val="16"/>
      </w:rPr>
      <w:t xml:space="preserve">: </w:t>
    </w:r>
    <w:r w:rsidR="0066390F" w:rsidRPr="00246E68">
      <w:rPr>
        <w:b/>
        <w:i/>
        <w:color w:val="0000CC"/>
        <w:w w:val="107"/>
        <w:sz w:val="16"/>
        <w:szCs w:val="16"/>
        <w:lang w:eastAsia="ar-SA"/>
      </w:rPr>
      <w:t xml:space="preserve">Dichiarazioni in merito ai soggetti di cui all’art. </w:t>
    </w:r>
    <w:r w:rsidR="000C5808" w:rsidRPr="00246E68">
      <w:rPr>
        <w:b/>
        <w:i/>
        <w:color w:val="0000CC"/>
        <w:w w:val="107"/>
        <w:sz w:val="16"/>
        <w:szCs w:val="16"/>
        <w:lang w:eastAsia="ar-SA"/>
      </w:rPr>
      <w:t>94</w:t>
    </w:r>
    <w:r w:rsidR="0066390F" w:rsidRPr="00246E68">
      <w:rPr>
        <w:b/>
        <w:i/>
        <w:color w:val="0000CC"/>
        <w:w w:val="107"/>
        <w:sz w:val="16"/>
        <w:szCs w:val="16"/>
        <w:lang w:eastAsia="ar-SA"/>
      </w:rPr>
      <w:t xml:space="preserve">, comma 3, del D. Lgs. n. </w:t>
    </w:r>
    <w:r w:rsidR="000C5808" w:rsidRPr="00246E68">
      <w:rPr>
        <w:b/>
        <w:i/>
        <w:color w:val="0000CC"/>
        <w:w w:val="107"/>
        <w:sz w:val="16"/>
        <w:szCs w:val="16"/>
        <w:lang w:eastAsia="ar-SA"/>
      </w:rPr>
      <w:t>36/2023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9"/>
      <w:numFmt w:val="upperLetter"/>
      <w:lvlText w:val="%1."/>
      <w:lvlJc w:val="left"/>
      <w:pPr>
        <w:tabs>
          <w:tab w:val="num" w:pos="454"/>
        </w:tabs>
        <w:ind w:left="454" w:hanging="454"/>
      </w:pPr>
      <w:rPr>
        <w:rFonts w:eastAsia="Times" w:hint="default"/>
        <w:b/>
        <w:i w:val="0"/>
        <w:szCs w:val="24"/>
        <w:lang w:val="it-I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7"/>
      <w:numFmt w:val="bullet"/>
      <w:lvlText w:val="-"/>
      <w:lvlJc w:val="left"/>
      <w:pPr>
        <w:tabs>
          <w:tab w:val="num" w:pos="773"/>
        </w:tabs>
        <w:ind w:left="773" w:hanging="360"/>
      </w:pPr>
      <w:rPr>
        <w:rFonts w:ascii="Verdana" w:hAnsi="Verdana" w:cs="MingLiU_HKSCS-ExtB" w:hint="default"/>
        <w:lang w:val="it-IT"/>
      </w:rPr>
    </w:lvl>
  </w:abstractNum>
  <w:abstractNum w:abstractNumId="3" w15:restartNumberingAfterBreak="0">
    <w:nsid w:val="0622068D"/>
    <w:multiLevelType w:val="hybridMultilevel"/>
    <w:tmpl w:val="021A0D34"/>
    <w:lvl w:ilvl="0" w:tplc="42040E5C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/>
        <w:i w:val="0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14734"/>
    <w:multiLevelType w:val="hybridMultilevel"/>
    <w:tmpl w:val="CB586B8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640233"/>
    <w:multiLevelType w:val="hybridMultilevel"/>
    <w:tmpl w:val="39D8A48C"/>
    <w:lvl w:ilvl="0" w:tplc="3D8C7E1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103B8"/>
    <w:multiLevelType w:val="hybridMultilevel"/>
    <w:tmpl w:val="A17A675A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C8862F9"/>
    <w:multiLevelType w:val="hybridMultilevel"/>
    <w:tmpl w:val="5D700B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D1BA1"/>
    <w:multiLevelType w:val="hybridMultilevel"/>
    <w:tmpl w:val="4518FE8E"/>
    <w:lvl w:ilvl="0" w:tplc="3E1AE4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8C372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525738"/>
    <w:multiLevelType w:val="hybridMultilevel"/>
    <w:tmpl w:val="B9DE2600"/>
    <w:lvl w:ilvl="0" w:tplc="5282D626">
      <w:start w:val="1"/>
      <w:numFmt w:val="lowerLetter"/>
      <w:lvlText w:val="%1)"/>
      <w:lvlJc w:val="left"/>
      <w:pPr>
        <w:tabs>
          <w:tab w:val="num" w:pos="890"/>
        </w:tabs>
        <w:ind w:left="890" w:hanging="170"/>
      </w:pPr>
      <w:rPr>
        <w:rFonts w:ascii="Century Gothic" w:hAnsi="Century Gothic" w:hint="default"/>
        <w:b w:val="0"/>
        <w:i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B42E7D"/>
    <w:multiLevelType w:val="hybridMultilevel"/>
    <w:tmpl w:val="78D4E808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2C627861"/>
    <w:multiLevelType w:val="hybridMultilevel"/>
    <w:tmpl w:val="D57A50C6"/>
    <w:lvl w:ilvl="0" w:tplc="30FC84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ED2A11"/>
    <w:multiLevelType w:val="hybridMultilevel"/>
    <w:tmpl w:val="F4F4FB64"/>
    <w:lvl w:ilvl="0" w:tplc="3D8C7E1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42A02"/>
    <w:multiLevelType w:val="multilevel"/>
    <w:tmpl w:val="A06823D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2F49ED"/>
    <w:multiLevelType w:val="hybridMultilevel"/>
    <w:tmpl w:val="7FE4EA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95946"/>
    <w:multiLevelType w:val="hybridMultilevel"/>
    <w:tmpl w:val="D910C0B0"/>
    <w:lvl w:ilvl="0" w:tplc="79E6EACE">
      <w:start w:val="3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82109"/>
    <w:multiLevelType w:val="hybridMultilevel"/>
    <w:tmpl w:val="1E142B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73AE4"/>
    <w:multiLevelType w:val="hybridMultilevel"/>
    <w:tmpl w:val="04D84C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0331C"/>
    <w:multiLevelType w:val="hybridMultilevel"/>
    <w:tmpl w:val="021A0D34"/>
    <w:lvl w:ilvl="0" w:tplc="42040E5C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/>
        <w:i w:val="0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D18B4"/>
    <w:multiLevelType w:val="hybridMultilevel"/>
    <w:tmpl w:val="E71EE7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9700F"/>
    <w:multiLevelType w:val="hybridMultilevel"/>
    <w:tmpl w:val="CADCED68"/>
    <w:lvl w:ilvl="0" w:tplc="578E36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87A2E71"/>
    <w:multiLevelType w:val="multilevel"/>
    <w:tmpl w:val="A97C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190A50"/>
    <w:multiLevelType w:val="hybridMultilevel"/>
    <w:tmpl w:val="8020C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17C80"/>
    <w:multiLevelType w:val="hybridMultilevel"/>
    <w:tmpl w:val="148A6E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02200"/>
    <w:multiLevelType w:val="hybridMultilevel"/>
    <w:tmpl w:val="2AEAB872"/>
    <w:lvl w:ilvl="0" w:tplc="E29C2C76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C0779"/>
    <w:multiLevelType w:val="hybridMultilevel"/>
    <w:tmpl w:val="CAC0A2F2"/>
    <w:lvl w:ilvl="0" w:tplc="DFDA3C3C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B5716"/>
    <w:multiLevelType w:val="hybridMultilevel"/>
    <w:tmpl w:val="A2202DCC"/>
    <w:lvl w:ilvl="0" w:tplc="FD86814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24581"/>
    <w:multiLevelType w:val="hybridMultilevel"/>
    <w:tmpl w:val="021A0D34"/>
    <w:lvl w:ilvl="0" w:tplc="42040E5C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/>
        <w:i w:val="0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C7D53"/>
    <w:multiLevelType w:val="hybridMultilevel"/>
    <w:tmpl w:val="6E0E6D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788997">
    <w:abstractNumId w:val="9"/>
  </w:num>
  <w:num w:numId="2" w16cid:durableId="64883223">
    <w:abstractNumId w:val="17"/>
  </w:num>
  <w:num w:numId="3" w16cid:durableId="666520723">
    <w:abstractNumId w:val="26"/>
  </w:num>
  <w:num w:numId="4" w16cid:durableId="1711607496">
    <w:abstractNumId w:val="11"/>
  </w:num>
  <w:num w:numId="5" w16cid:durableId="1625116596">
    <w:abstractNumId w:val="16"/>
  </w:num>
  <w:num w:numId="6" w16cid:durableId="1243678997">
    <w:abstractNumId w:val="25"/>
  </w:num>
  <w:num w:numId="7" w16cid:durableId="462776756">
    <w:abstractNumId w:val="13"/>
  </w:num>
  <w:num w:numId="8" w16cid:durableId="1492406430">
    <w:abstractNumId w:val="23"/>
  </w:num>
  <w:num w:numId="9" w16cid:durableId="534274788">
    <w:abstractNumId w:val="20"/>
  </w:num>
  <w:num w:numId="10" w16cid:durableId="1505785144">
    <w:abstractNumId w:val="21"/>
    <w:lvlOverride w:ilvl="0">
      <w:lvl w:ilvl="0">
        <w:numFmt w:val="lowerLetter"/>
        <w:lvlText w:val="%1."/>
        <w:lvlJc w:val="left"/>
      </w:lvl>
    </w:lvlOverride>
  </w:num>
  <w:num w:numId="11" w16cid:durableId="1829396311">
    <w:abstractNumId w:val="14"/>
  </w:num>
  <w:num w:numId="12" w16cid:durableId="1344473059">
    <w:abstractNumId w:val="18"/>
  </w:num>
  <w:num w:numId="13" w16cid:durableId="6564676">
    <w:abstractNumId w:val="4"/>
  </w:num>
  <w:num w:numId="14" w16cid:durableId="774642922">
    <w:abstractNumId w:val="6"/>
  </w:num>
  <w:num w:numId="15" w16cid:durableId="2013221992">
    <w:abstractNumId w:val="19"/>
  </w:num>
  <w:num w:numId="16" w16cid:durableId="190340440">
    <w:abstractNumId w:val="27"/>
  </w:num>
  <w:num w:numId="17" w16cid:durableId="375204732">
    <w:abstractNumId w:val="3"/>
  </w:num>
  <w:num w:numId="18" w16cid:durableId="1074351553">
    <w:abstractNumId w:val="10"/>
  </w:num>
  <w:num w:numId="19" w16cid:durableId="1902207596">
    <w:abstractNumId w:val="0"/>
  </w:num>
  <w:num w:numId="20" w16cid:durableId="895818920">
    <w:abstractNumId w:val="1"/>
  </w:num>
  <w:num w:numId="21" w16cid:durableId="276839464">
    <w:abstractNumId w:val="2"/>
  </w:num>
  <w:num w:numId="22" w16cid:durableId="1711605734">
    <w:abstractNumId w:val="15"/>
  </w:num>
  <w:num w:numId="23" w16cid:durableId="982153775">
    <w:abstractNumId w:val="8"/>
  </w:num>
  <w:num w:numId="24" w16cid:durableId="1948583862">
    <w:abstractNumId w:val="5"/>
  </w:num>
  <w:num w:numId="25" w16cid:durableId="574705513">
    <w:abstractNumId w:val="7"/>
  </w:num>
  <w:num w:numId="26" w16cid:durableId="14965290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71442202">
    <w:abstractNumId w:val="5"/>
  </w:num>
  <w:num w:numId="28" w16cid:durableId="34895349">
    <w:abstractNumId w:val="12"/>
  </w:num>
  <w:num w:numId="29" w16cid:durableId="882180347">
    <w:abstractNumId w:val="28"/>
  </w:num>
  <w:num w:numId="30" w16cid:durableId="1915965386">
    <w:abstractNumId w:val="22"/>
  </w:num>
  <w:num w:numId="31" w16cid:durableId="17885609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forms" w:enforcement="0"/>
  <w:defaultTabStop w:val="708"/>
  <w:hyphenationZone w:val="17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9ED"/>
    <w:rsid w:val="000005A8"/>
    <w:rsid w:val="00000AFA"/>
    <w:rsid w:val="00005C15"/>
    <w:rsid w:val="0000699C"/>
    <w:rsid w:val="0000758F"/>
    <w:rsid w:val="00011E05"/>
    <w:rsid w:val="000221B9"/>
    <w:rsid w:val="00031191"/>
    <w:rsid w:val="00032BE3"/>
    <w:rsid w:val="000336F6"/>
    <w:rsid w:val="00033930"/>
    <w:rsid w:val="00033E60"/>
    <w:rsid w:val="00034FC0"/>
    <w:rsid w:val="0004221B"/>
    <w:rsid w:val="0004558B"/>
    <w:rsid w:val="00060639"/>
    <w:rsid w:val="00063F82"/>
    <w:rsid w:val="00064642"/>
    <w:rsid w:val="000649F7"/>
    <w:rsid w:val="00065635"/>
    <w:rsid w:val="000741B2"/>
    <w:rsid w:val="00080420"/>
    <w:rsid w:val="000804B6"/>
    <w:rsid w:val="000974FD"/>
    <w:rsid w:val="000A69DF"/>
    <w:rsid w:val="000C1F4D"/>
    <w:rsid w:val="000C20DA"/>
    <w:rsid w:val="000C5808"/>
    <w:rsid w:val="000C7556"/>
    <w:rsid w:val="000E454D"/>
    <w:rsid w:val="000E67AD"/>
    <w:rsid w:val="000F001C"/>
    <w:rsid w:val="000F020D"/>
    <w:rsid w:val="000F347B"/>
    <w:rsid w:val="000F3761"/>
    <w:rsid w:val="00113EFC"/>
    <w:rsid w:val="001156FB"/>
    <w:rsid w:val="00125581"/>
    <w:rsid w:val="0013068D"/>
    <w:rsid w:val="00130F2C"/>
    <w:rsid w:val="0014082A"/>
    <w:rsid w:val="00155829"/>
    <w:rsid w:val="00156252"/>
    <w:rsid w:val="0016777A"/>
    <w:rsid w:val="00170369"/>
    <w:rsid w:val="0017133D"/>
    <w:rsid w:val="00176FD0"/>
    <w:rsid w:val="001A0BD4"/>
    <w:rsid w:val="001A29AE"/>
    <w:rsid w:val="001A5048"/>
    <w:rsid w:val="001B35C6"/>
    <w:rsid w:val="001B418F"/>
    <w:rsid w:val="001C5AAE"/>
    <w:rsid w:val="001C70C7"/>
    <w:rsid w:val="001D12BC"/>
    <w:rsid w:val="001D3CC4"/>
    <w:rsid w:val="001D53E9"/>
    <w:rsid w:val="001E4920"/>
    <w:rsid w:val="001F5B06"/>
    <w:rsid w:val="00204168"/>
    <w:rsid w:val="0020672E"/>
    <w:rsid w:val="00220777"/>
    <w:rsid w:val="00221888"/>
    <w:rsid w:val="00223971"/>
    <w:rsid w:val="002368AA"/>
    <w:rsid w:val="00246E68"/>
    <w:rsid w:val="00257BBE"/>
    <w:rsid w:val="0026118A"/>
    <w:rsid w:val="00270533"/>
    <w:rsid w:val="00281B53"/>
    <w:rsid w:val="00283D20"/>
    <w:rsid w:val="00295931"/>
    <w:rsid w:val="0029636E"/>
    <w:rsid w:val="002A0148"/>
    <w:rsid w:val="002B0D24"/>
    <w:rsid w:val="002B29BA"/>
    <w:rsid w:val="002B2C7E"/>
    <w:rsid w:val="002C0109"/>
    <w:rsid w:val="002C7755"/>
    <w:rsid w:val="002C7A63"/>
    <w:rsid w:val="002D16AC"/>
    <w:rsid w:val="002D58D6"/>
    <w:rsid w:val="002D778E"/>
    <w:rsid w:val="002E4DC4"/>
    <w:rsid w:val="002E5027"/>
    <w:rsid w:val="002F352C"/>
    <w:rsid w:val="00306583"/>
    <w:rsid w:val="00315DFA"/>
    <w:rsid w:val="003262A3"/>
    <w:rsid w:val="00326BA3"/>
    <w:rsid w:val="003347D5"/>
    <w:rsid w:val="00340C52"/>
    <w:rsid w:val="00343D1D"/>
    <w:rsid w:val="00346E9E"/>
    <w:rsid w:val="003664F1"/>
    <w:rsid w:val="003727E3"/>
    <w:rsid w:val="00373237"/>
    <w:rsid w:val="00377D80"/>
    <w:rsid w:val="0038144C"/>
    <w:rsid w:val="00390DB6"/>
    <w:rsid w:val="00397FD3"/>
    <w:rsid w:val="003A126D"/>
    <w:rsid w:val="003A1541"/>
    <w:rsid w:val="003A7ABA"/>
    <w:rsid w:val="003B1057"/>
    <w:rsid w:val="003B65DA"/>
    <w:rsid w:val="003C2736"/>
    <w:rsid w:val="003C6E73"/>
    <w:rsid w:val="003E553B"/>
    <w:rsid w:val="003F0B4E"/>
    <w:rsid w:val="003F38C8"/>
    <w:rsid w:val="003F3B1E"/>
    <w:rsid w:val="00403D04"/>
    <w:rsid w:val="0040447A"/>
    <w:rsid w:val="004070CE"/>
    <w:rsid w:val="0043227E"/>
    <w:rsid w:val="00441A76"/>
    <w:rsid w:val="00441FAF"/>
    <w:rsid w:val="00443E0E"/>
    <w:rsid w:val="0045110E"/>
    <w:rsid w:val="004562EF"/>
    <w:rsid w:val="004701E8"/>
    <w:rsid w:val="00475AE7"/>
    <w:rsid w:val="00480772"/>
    <w:rsid w:val="00487EF0"/>
    <w:rsid w:val="00492699"/>
    <w:rsid w:val="004A57E8"/>
    <w:rsid w:val="004C127F"/>
    <w:rsid w:val="004C1C5D"/>
    <w:rsid w:val="004C4F3A"/>
    <w:rsid w:val="004D00DF"/>
    <w:rsid w:val="004D0D35"/>
    <w:rsid w:val="004E3692"/>
    <w:rsid w:val="004E571E"/>
    <w:rsid w:val="004E5A10"/>
    <w:rsid w:val="004E745F"/>
    <w:rsid w:val="004F2107"/>
    <w:rsid w:val="004F5DE8"/>
    <w:rsid w:val="004F7664"/>
    <w:rsid w:val="00506F24"/>
    <w:rsid w:val="0051084A"/>
    <w:rsid w:val="005151A6"/>
    <w:rsid w:val="005314FB"/>
    <w:rsid w:val="00535537"/>
    <w:rsid w:val="00537831"/>
    <w:rsid w:val="00543D62"/>
    <w:rsid w:val="00544D2C"/>
    <w:rsid w:val="00553B95"/>
    <w:rsid w:val="00561CF0"/>
    <w:rsid w:val="00562BF1"/>
    <w:rsid w:val="005676C4"/>
    <w:rsid w:val="00567EA2"/>
    <w:rsid w:val="00583E33"/>
    <w:rsid w:val="005A1019"/>
    <w:rsid w:val="005A1545"/>
    <w:rsid w:val="005A2136"/>
    <w:rsid w:val="005A41CC"/>
    <w:rsid w:val="005A681B"/>
    <w:rsid w:val="005B3050"/>
    <w:rsid w:val="005B6F32"/>
    <w:rsid w:val="005C239A"/>
    <w:rsid w:val="005D29ED"/>
    <w:rsid w:val="005E3DCE"/>
    <w:rsid w:val="005E531F"/>
    <w:rsid w:val="005E7D72"/>
    <w:rsid w:val="005E7F34"/>
    <w:rsid w:val="006143F3"/>
    <w:rsid w:val="0061637E"/>
    <w:rsid w:val="006201A5"/>
    <w:rsid w:val="00620F9B"/>
    <w:rsid w:val="00621A0D"/>
    <w:rsid w:val="0062513D"/>
    <w:rsid w:val="0063235F"/>
    <w:rsid w:val="00645806"/>
    <w:rsid w:val="00655DE2"/>
    <w:rsid w:val="00656910"/>
    <w:rsid w:val="0065697B"/>
    <w:rsid w:val="00656B42"/>
    <w:rsid w:val="00656C17"/>
    <w:rsid w:val="0066390F"/>
    <w:rsid w:val="00671B57"/>
    <w:rsid w:val="0067439A"/>
    <w:rsid w:val="00674D9D"/>
    <w:rsid w:val="00675D6D"/>
    <w:rsid w:val="006825A9"/>
    <w:rsid w:val="00695CA8"/>
    <w:rsid w:val="006A7D50"/>
    <w:rsid w:val="006B03EA"/>
    <w:rsid w:val="006B1718"/>
    <w:rsid w:val="006D1338"/>
    <w:rsid w:val="006D5B5A"/>
    <w:rsid w:val="006E17F6"/>
    <w:rsid w:val="006E2CD1"/>
    <w:rsid w:val="0070323E"/>
    <w:rsid w:val="00704151"/>
    <w:rsid w:val="00711DC7"/>
    <w:rsid w:val="00713925"/>
    <w:rsid w:val="00714CBE"/>
    <w:rsid w:val="00724000"/>
    <w:rsid w:val="00734609"/>
    <w:rsid w:val="00735F22"/>
    <w:rsid w:val="00740A81"/>
    <w:rsid w:val="0074578D"/>
    <w:rsid w:val="00750D29"/>
    <w:rsid w:val="00752122"/>
    <w:rsid w:val="0075213E"/>
    <w:rsid w:val="00752DA9"/>
    <w:rsid w:val="00757287"/>
    <w:rsid w:val="00761CBF"/>
    <w:rsid w:val="00761D0E"/>
    <w:rsid w:val="0076433B"/>
    <w:rsid w:val="00767BE4"/>
    <w:rsid w:val="00783B28"/>
    <w:rsid w:val="00792209"/>
    <w:rsid w:val="00795E21"/>
    <w:rsid w:val="007A6833"/>
    <w:rsid w:val="007B2690"/>
    <w:rsid w:val="007B39FA"/>
    <w:rsid w:val="007B47C4"/>
    <w:rsid w:val="007C0702"/>
    <w:rsid w:val="007C070B"/>
    <w:rsid w:val="007E2B57"/>
    <w:rsid w:val="007F03F3"/>
    <w:rsid w:val="007F0EAB"/>
    <w:rsid w:val="007F3732"/>
    <w:rsid w:val="00802020"/>
    <w:rsid w:val="00803735"/>
    <w:rsid w:val="00803F6B"/>
    <w:rsid w:val="00807BCE"/>
    <w:rsid w:val="00810EC1"/>
    <w:rsid w:val="00817BEA"/>
    <w:rsid w:val="00822C73"/>
    <w:rsid w:val="008267A3"/>
    <w:rsid w:val="008272EF"/>
    <w:rsid w:val="00832B8B"/>
    <w:rsid w:val="0083465B"/>
    <w:rsid w:val="0085098B"/>
    <w:rsid w:val="00851253"/>
    <w:rsid w:val="008553BE"/>
    <w:rsid w:val="00855844"/>
    <w:rsid w:val="00855D21"/>
    <w:rsid w:val="00860719"/>
    <w:rsid w:val="00864187"/>
    <w:rsid w:val="00866D13"/>
    <w:rsid w:val="00872E5B"/>
    <w:rsid w:val="0087407B"/>
    <w:rsid w:val="008768CC"/>
    <w:rsid w:val="00890FA8"/>
    <w:rsid w:val="008920A5"/>
    <w:rsid w:val="008974DA"/>
    <w:rsid w:val="008A1C82"/>
    <w:rsid w:val="008A2B7F"/>
    <w:rsid w:val="008A7271"/>
    <w:rsid w:val="008B5F66"/>
    <w:rsid w:val="008C51EF"/>
    <w:rsid w:val="008C6A87"/>
    <w:rsid w:val="008D1A7C"/>
    <w:rsid w:val="008E2834"/>
    <w:rsid w:val="008E7148"/>
    <w:rsid w:val="008F6E76"/>
    <w:rsid w:val="00900A71"/>
    <w:rsid w:val="00904D9F"/>
    <w:rsid w:val="00907AFD"/>
    <w:rsid w:val="00910BC4"/>
    <w:rsid w:val="00916EB1"/>
    <w:rsid w:val="00921665"/>
    <w:rsid w:val="00922F80"/>
    <w:rsid w:val="00924AC5"/>
    <w:rsid w:val="009337C1"/>
    <w:rsid w:val="0093408B"/>
    <w:rsid w:val="00943265"/>
    <w:rsid w:val="009459C4"/>
    <w:rsid w:val="0096062C"/>
    <w:rsid w:val="0096066C"/>
    <w:rsid w:val="00961C0D"/>
    <w:rsid w:val="0096533D"/>
    <w:rsid w:val="00970D05"/>
    <w:rsid w:val="009725F1"/>
    <w:rsid w:val="00973484"/>
    <w:rsid w:val="0097371B"/>
    <w:rsid w:val="0097710E"/>
    <w:rsid w:val="00981CC9"/>
    <w:rsid w:val="00987CF3"/>
    <w:rsid w:val="00990A45"/>
    <w:rsid w:val="0099276B"/>
    <w:rsid w:val="009A21A0"/>
    <w:rsid w:val="009A2A11"/>
    <w:rsid w:val="009A6D87"/>
    <w:rsid w:val="009B15C1"/>
    <w:rsid w:val="009B65EB"/>
    <w:rsid w:val="009C215F"/>
    <w:rsid w:val="009C287F"/>
    <w:rsid w:val="009C360B"/>
    <w:rsid w:val="009E1D0E"/>
    <w:rsid w:val="00A01466"/>
    <w:rsid w:val="00A02096"/>
    <w:rsid w:val="00A06183"/>
    <w:rsid w:val="00A07FD0"/>
    <w:rsid w:val="00A13814"/>
    <w:rsid w:val="00A13991"/>
    <w:rsid w:val="00A1584C"/>
    <w:rsid w:val="00A1600D"/>
    <w:rsid w:val="00A165CD"/>
    <w:rsid w:val="00A16C4E"/>
    <w:rsid w:val="00A17217"/>
    <w:rsid w:val="00A2161F"/>
    <w:rsid w:val="00A23883"/>
    <w:rsid w:val="00A26DC5"/>
    <w:rsid w:val="00A326EC"/>
    <w:rsid w:val="00A32DF1"/>
    <w:rsid w:val="00A35157"/>
    <w:rsid w:val="00A36FE1"/>
    <w:rsid w:val="00A44DF1"/>
    <w:rsid w:val="00A461F1"/>
    <w:rsid w:val="00A507ED"/>
    <w:rsid w:val="00A50CED"/>
    <w:rsid w:val="00A52048"/>
    <w:rsid w:val="00A52171"/>
    <w:rsid w:val="00A55F6D"/>
    <w:rsid w:val="00A626DB"/>
    <w:rsid w:val="00A640E6"/>
    <w:rsid w:val="00A74333"/>
    <w:rsid w:val="00A813F3"/>
    <w:rsid w:val="00A81ABE"/>
    <w:rsid w:val="00A827AA"/>
    <w:rsid w:val="00A83C69"/>
    <w:rsid w:val="00A85C99"/>
    <w:rsid w:val="00A87342"/>
    <w:rsid w:val="00A93333"/>
    <w:rsid w:val="00A965B0"/>
    <w:rsid w:val="00A96DBA"/>
    <w:rsid w:val="00AA3DC7"/>
    <w:rsid w:val="00AA4753"/>
    <w:rsid w:val="00AA4F50"/>
    <w:rsid w:val="00AA7E50"/>
    <w:rsid w:val="00AB53BB"/>
    <w:rsid w:val="00AC1F3D"/>
    <w:rsid w:val="00AD4CFB"/>
    <w:rsid w:val="00AE07EE"/>
    <w:rsid w:val="00AE565D"/>
    <w:rsid w:val="00B01D8C"/>
    <w:rsid w:val="00B02D9C"/>
    <w:rsid w:val="00B13FCB"/>
    <w:rsid w:val="00B15373"/>
    <w:rsid w:val="00B2533C"/>
    <w:rsid w:val="00B26686"/>
    <w:rsid w:val="00B272BF"/>
    <w:rsid w:val="00B35F86"/>
    <w:rsid w:val="00B42AC8"/>
    <w:rsid w:val="00B44EAB"/>
    <w:rsid w:val="00B5540C"/>
    <w:rsid w:val="00B57EE8"/>
    <w:rsid w:val="00B6194E"/>
    <w:rsid w:val="00B8093B"/>
    <w:rsid w:val="00B822F1"/>
    <w:rsid w:val="00B84AB5"/>
    <w:rsid w:val="00B85C54"/>
    <w:rsid w:val="00B90A5A"/>
    <w:rsid w:val="00B92A93"/>
    <w:rsid w:val="00BA3AF9"/>
    <w:rsid w:val="00BB36D7"/>
    <w:rsid w:val="00BC0588"/>
    <w:rsid w:val="00BC1074"/>
    <w:rsid w:val="00BD21EB"/>
    <w:rsid w:val="00BD32BA"/>
    <w:rsid w:val="00BD422F"/>
    <w:rsid w:val="00BE15C1"/>
    <w:rsid w:val="00BE451A"/>
    <w:rsid w:val="00BE5A32"/>
    <w:rsid w:val="00BE7F24"/>
    <w:rsid w:val="00C01B9E"/>
    <w:rsid w:val="00C10A6E"/>
    <w:rsid w:val="00C1508D"/>
    <w:rsid w:val="00C17122"/>
    <w:rsid w:val="00C205FF"/>
    <w:rsid w:val="00C24CA5"/>
    <w:rsid w:val="00C362AA"/>
    <w:rsid w:val="00C40120"/>
    <w:rsid w:val="00C50CAE"/>
    <w:rsid w:val="00C558ED"/>
    <w:rsid w:val="00C614AA"/>
    <w:rsid w:val="00C64206"/>
    <w:rsid w:val="00C65EF0"/>
    <w:rsid w:val="00C71672"/>
    <w:rsid w:val="00C72596"/>
    <w:rsid w:val="00C76D1A"/>
    <w:rsid w:val="00C94A58"/>
    <w:rsid w:val="00C952B4"/>
    <w:rsid w:val="00CA1528"/>
    <w:rsid w:val="00CA1ACD"/>
    <w:rsid w:val="00CB5EF6"/>
    <w:rsid w:val="00CB7344"/>
    <w:rsid w:val="00CC6818"/>
    <w:rsid w:val="00CC7101"/>
    <w:rsid w:val="00CD0BC2"/>
    <w:rsid w:val="00CD2D10"/>
    <w:rsid w:val="00CD3E9A"/>
    <w:rsid w:val="00CD529C"/>
    <w:rsid w:val="00CD72C0"/>
    <w:rsid w:val="00CE4023"/>
    <w:rsid w:val="00CE501D"/>
    <w:rsid w:val="00CF0F23"/>
    <w:rsid w:val="00CF1B12"/>
    <w:rsid w:val="00CF1DB3"/>
    <w:rsid w:val="00D176FB"/>
    <w:rsid w:val="00D22061"/>
    <w:rsid w:val="00D34A7F"/>
    <w:rsid w:val="00D37A86"/>
    <w:rsid w:val="00D40E68"/>
    <w:rsid w:val="00D50965"/>
    <w:rsid w:val="00D57DCD"/>
    <w:rsid w:val="00D60451"/>
    <w:rsid w:val="00D84050"/>
    <w:rsid w:val="00D9107B"/>
    <w:rsid w:val="00DA40C3"/>
    <w:rsid w:val="00DA4A2C"/>
    <w:rsid w:val="00DB33AE"/>
    <w:rsid w:val="00DC01AB"/>
    <w:rsid w:val="00DC0883"/>
    <w:rsid w:val="00DC18F0"/>
    <w:rsid w:val="00DD0677"/>
    <w:rsid w:val="00DD5F5D"/>
    <w:rsid w:val="00DE0506"/>
    <w:rsid w:val="00DE1576"/>
    <w:rsid w:val="00E12D0F"/>
    <w:rsid w:val="00E13AA4"/>
    <w:rsid w:val="00E1784F"/>
    <w:rsid w:val="00E21278"/>
    <w:rsid w:val="00E22E7B"/>
    <w:rsid w:val="00E469FA"/>
    <w:rsid w:val="00E52C72"/>
    <w:rsid w:val="00E52F46"/>
    <w:rsid w:val="00E5489C"/>
    <w:rsid w:val="00E54A6D"/>
    <w:rsid w:val="00E66491"/>
    <w:rsid w:val="00E733F8"/>
    <w:rsid w:val="00E817F2"/>
    <w:rsid w:val="00E92A59"/>
    <w:rsid w:val="00EA3D15"/>
    <w:rsid w:val="00EB17FE"/>
    <w:rsid w:val="00ED2D5F"/>
    <w:rsid w:val="00EE7381"/>
    <w:rsid w:val="00EF010B"/>
    <w:rsid w:val="00F01177"/>
    <w:rsid w:val="00F043D2"/>
    <w:rsid w:val="00F119B9"/>
    <w:rsid w:val="00F14643"/>
    <w:rsid w:val="00F304B1"/>
    <w:rsid w:val="00F342C5"/>
    <w:rsid w:val="00F4049A"/>
    <w:rsid w:val="00F41585"/>
    <w:rsid w:val="00F43AC7"/>
    <w:rsid w:val="00F5049B"/>
    <w:rsid w:val="00F60673"/>
    <w:rsid w:val="00F60FF4"/>
    <w:rsid w:val="00F613A3"/>
    <w:rsid w:val="00F64BE8"/>
    <w:rsid w:val="00F74C80"/>
    <w:rsid w:val="00F74F33"/>
    <w:rsid w:val="00F838C4"/>
    <w:rsid w:val="00F86938"/>
    <w:rsid w:val="00F9665A"/>
    <w:rsid w:val="00FA4118"/>
    <w:rsid w:val="00FA53F9"/>
    <w:rsid w:val="00FA6D8F"/>
    <w:rsid w:val="00FB74F8"/>
    <w:rsid w:val="00FC12A6"/>
    <w:rsid w:val="00FC64F8"/>
    <w:rsid w:val="00FD5E51"/>
    <w:rsid w:val="00FE09CA"/>
    <w:rsid w:val="00FF4071"/>
    <w:rsid w:val="00FF4CF4"/>
    <w:rsid w:val="00FF6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EC850B"/>
  <w15:docId w15:val="{52DF7CBB-9532-4974-9CB9-625D539E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5808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D29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D29ED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rsid w:val="005D29ED"/>
  </w:style>
  <w:style w:type="paragraph" w:styleId="Intestazione">
    <w:name w:val="header"/>
    <w:basedOn w:val="Normale"/>
    <w:link w:val="IntestazioneCarattere"/>
    <w:uiPriority w:val="99"/>
    <w:unhideWhenUsed/>
    <w:rsid w:val="001306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068D"/>
    <w:rPr>
      <w:rFonts w:ascii="Times New Roman" w:eastAsia="Times New Roman" w:hAnsi="Times New Roman" w:cs="Times New Roman"/>
    </w:rPr>
  </w:style>
  <w:style w:type="paragraph" w:styleId="Testonotadichiusura">
    <w:name w:val="endnote text"/>
    <w:basedOn w:val="Normale"/>
    <w:link w:val="TestonotadichiusuraCarattere"/>
    <w:unhideWhenUsed/>
    <w:rsid w:val="003C6E7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3C6E73"/>
    <w:rPr>
      <w:rFonts w:ascii="Times New Roman" w:eastAsia="Times New Roman" w:hAnsi="Times New Roman" w:cs="Times New Roman"/>
      <w:sz w:val="20"/>
      <w:szCs w:val="20"/>
    </w:rPr>
  </w:style>
  <w:style w:type="character" w:styleId="Rimandonotadichiusura">
    <w:name w:val="endnote reference"/>
    <w:basedOn w:val="Carpredefinitoparagrafo"/>
    <w:rsid w:val="003C6E73"/>
    <w:rPr>
      <w:vertAlign w:val="superscript"/>
    </w:rPr>
  </w:style>
  <w:style w:type="paragraph" w:styleId="Paragrafoelenco">
    <w:name w:val="List Paragraph"/>
    <w:basedOn w:val="Normale"/>
    <w:qFormat/>
    <w:rsid w:val="003A154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0BC2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A351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1"/>
    <w:uiPriority w:val="2"/>
    <w:semiHidden/>
    <w:unhideWhenUsed/>
    <w:qFormat/>
    <w:rsid w:val="00155829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C4F3A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FF4071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0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4071"/>
    <w:rPr>
      <w:rFonts w:ascii="Tahoma" w:eastAsia="Times New Roman" w:hAnsi="Tahoma" w:cs="Tahoma"/>
      <w:sz w:val="16"/>
      <w:szCs w:val="16"/>
    </w:rPr>
  </w:style>
  <w:style w:type="character" w:customStyle="1" w:styleId="don">
    <w:name w:val="don@"/>
    <w:basedOn w:val="Carpredefinitoparagrafo"/>
    <w:autoRedefine/>
    <w:uiPriority w:val="1"/>
    <w:qFormat/>
    <w:rsid w:val="008F6E76"/>
    <w:rPr>
      <w:rFonts w:ascii="Century Gothic" w:hAnsi="Century Gothic"/>
      <w:b/>
      <w:color w:val="0000FF"/>
      <w:sz w:val="16"/>
      <w:szCs w:val="16"/>
    </w:rPr>
  </w:style>
  <w:style w:type="character" w:customStyle="1" w:styleId="donRosso">
    <w:name w:val="don@_Rosso"/>
    <w:basedOn w:val="Carpredefinitoparagrafo"/>
    <w:uiPriority w:val="1"/>
    <w:qFormat/>
    <w:rsid w:val="00537831"/>
    <w:rPr>
      <w:rFonts w:ascii="Century Gothic" w:hAnsi="Century Gothic"/>
      <w:b/>
      <w:color w:val="FF0000"/>
    </w:rPr>
  </w:style>
  <w:style w:type="paragraph" w:styleId="Testonotaapidipagina">
    <w:name w:val="footnote text"/>
    <w:basedOn w:val="Normale"/>
    <w:link w:val="TestonotaapidipaginaCarattere"/>
    <w:unhideWhenUsed/>
    <w:rsid w:val="00B42AC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42AC8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42AC8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rsid w:val="006D1338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D1338"/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unhideWhenUsed/>
    <w:rsid w:val="001D12BC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D40E68"/>
    <w:rPr>
      <w:rFonts w:ascii="Times New Roman" w:eastAsia="Times New Roman" w:hAnsi="Times New Roman" w:cs="Times New Roman"/>
    </w:rPr>
  </w:style>
  <w:style w:type="paragraph" w:customStyle="1" w:styleId="sche22">
    <w:name w:val="sche2_2"/>
    <w:rsid w:val="0093408B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Normale1">
    <w:name w:val="Normale1"/>
    <w:basedOn w:val="Normale"/>
    <w:link w:val="NormaleCarattere1"/>
    <w:qFormat/>
    <w:rsid w:val="005B3050"/>
    <w:pPr>
      <w:spacing w:after="120"/>
      <w:jc w:val="both"/>
    </w:pPr>
    <w:rPr>
      <w:rFonts w:ascii="Century Gothic" w:eastAsia="Cambria" w:hAnsi="Century Gothic"/>
      <w:sz w:val="18"/>
    </w:rPr>
  </w:style>
  <w:style w:type="character" w:customStyle="1" w:styleId="NormaleCarattere1">
    <w:name w:val="Normale Carattere1"/>
    <w:basedOn w:val="Carpredefinitoparagrafo"/>
    <w:link w:val="Normale1"/>
    <w:rsid w:val="005B3050"/>
    <w:rPr>
      <w:rFonts w:ascii="Century Gothic" w:eastAsia="Cambria" w:hAnsi="Century Gothic" w:cs="Times New Roman"/>
      <w:sz w:val="18"/>
    </w:rPr>
  </w:style>
  <w:style w:type="paragraph" w:customStyle="1" w:styleId="Normale2">
    <w:name w:val="Normale2"/>
    <w:rsid w:val="00441A76"/>
    <w:pPr>
      <w:suppressAutoHyphens/>
      <w:jc w:val="both"/>
    </w:pPr>
    <w:rPr>
      <w:rFonts w:ascii="Book Antiqua" w:eastAsia="Times New Roman" w:hAnsi="Book Antiqua" w:cs="Times New Roman"/>
      <w:lang w:eastAsia="en-US" w:bidi="en-US"/>
    </w:rPr>
  </w:style>
  <w:style w:type="paragraph" w:customStyle="1" w:styleId="sche3">
    <w:name w:val="sche_3"/>
    <w:rsid w:val="005E531F"/>
    <w:pPr>
      <w:widowControl w:val="0"/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che4">
    <w:name w:val="sche_4"/>
    <w:rsid w:val="00990A45"/>
    <w:pPr>
      <w:widowControl w:val="0"/>
      <w:suppressAutoHyphens/>
      <w:jc w:val="both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Paragrafoelenco1">
    <w:name w:val="Paragrafo elenco1"/>
    <w:basedOn w:val="Normale"/>
    <w:rsid w:val="00990A45"/>
    <w:pPr>
      <w:suppressAutoHyphens/>
      <w:spacing w:line="276" w:lineRule="auto"/>
      <w:ind w:left="720"/>
      <w:jc w:val="both"/>
    </w:pPr>
    <w:rPr>
      <w:rFonts w:ascii="Garamond" w:hAnsi="Garamond" w:cs="Garamond"/>
      <w:szCs w:val="22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795E21"/>
    <w:rPr>
      <w:color w:val="0563C1"/>
      <w:u w:val="single"/>
    </w:rPr>
  </w:style>
  <w:style w:type="character" w:styleId="Enfasicorsivo">
    <w:name w:val="Emphasis"/>
    <w:basedOn w:val="Carpredefinitoparagrafo"/>
    <w:uiPriority w:val="20"/>
    <w:qFormat/>
    <w:rsid w:val="002C7A63"/>
    <w:rPr>
      <w:i/>
      <w:iCs/>
    </w:rPr>
  </w:style>
  <w:style w:type="paragraph" w:styleId="Titolo">
    <w:name w:val="Title"/>
    <w:basedOn w:val="Normale"/>
    <w:link w:val="TitoloCarattere"/>
    <w:uiPriority w:val="99"/>
    <w:qFormat/>
    <w:rsid w:val="00E469F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E469FA"/>
    <w:rPr>
      <w:rFonts w:ascii="Times New Roman" w:eastAsia="Times New Roman" w:hAnsi="Times New Roman" w:cs="Times New Roman"/>
      <w:b/>
      <w:szCs w:val="20"/>
    </w:rPr>
  </w:style>
  <w:style w:type="paragraph" w:styleId="Testodelblocco">
    <w:name w:val="Block Text"/>
    <w:basedOn w:val="Normale"/>
    <w:rsid w:val="000C5808"/>
    <w:pPr>
      <w:tabs>
        <w:tab w:val="right" w:pos="9214"/>
      </w:tabs>
      <w:ind w:left="567" w:right="2" w:hanging="284"/>
      <w:jc w:val="both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7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ucserresalenti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76C8B-503C-4A34-84CD-AFE85813770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1018</Words>
  <Characters>6153</Characters>
  <Application>Microsoft Office Word</Application>
  <DocSecurity>0</DocSecurity>
  <Lines>85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B_Soggetti comma 3 art. 80</vt:lpstr>
    </vt:vector>
  </TitlesOfParts>
  <Company>Città di Galatina</Company>
  <LinksUpToDate>false</LinksUpToDate>
  <CharactersWithSpaces>7126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B_Soggetti comma 3 art. 80</dc:title>
  <dc:creator>Arch. D. GRIMALDI</dc:creator>
  <cp:lastModifiedBy>User</cp:lastModifiedBy>
  <cp:revision>10</cp:revision>
  <cp:lastPrinted>2023-07-20T13:19:00Z</cp:lastPrinted>
  <dcterms:created xsi:type="dcterms:W3CDTF">2023-08-17T13:14:00Z</dcterms:created>
  <dcterms:modified xsi:type="dcterms:W3CDTF">2023-11-15T12:16:00Z</dcterms:modified>
</cp:coreProperties>
</file>